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FF" w:rsidRDefault="001D08FF" w:rsidP="001D08FF">
      <w:pPr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Государственное бюджетное общеобразовательное учреждение</w:t>
      </w:r>
    </w:p>
    <w:p w:rsidR="001D08FF" w:rsidRDefault="001D08FF" w:rsidP="001D08FF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Средняя общеобразовательная школа № 435</w:t>
      </w:r>
    </w:p>
    <w:p w:rsidR="001D08FF" w:rsidRDefault="001D08FF" w:rsidP="00BE53D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Курортного района Санкт-Петербурга</w:t>
      </w:r>
    </w:p>
    <w:p w:rsidR="00F70D06" w:rsidRPr="00BE53D5" w:rsidRDefault="00F70D06" w:rsidP="00BE53D5">
      <w:pPr>
        <w:jc w:val="center"/>
        <w:rPr>
          <w:rFonts w:eastAsia="Times New Roman"/>
          <w:color w:val="000000"/>
          <w:sz w:val="28"/>
          <w:szCs w:val="28"/>
          <w:lang w:val="en-US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4531"/>
        <w:gridCol w:w="5103"/>
      </w:tblGrid>
      <w:tr w:rsidR="001D08FF" w:rsidTr="00F70D06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 Р.В. Балаян</w:t>
            </w:r>
          </w:p>
          <w:p w:rsidR="001D08FF" w:rsidRDefault="008A22F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«30» августа 2024</w:t>
            </w:r>
            <w:r w:rsidR="001D08FF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УТВЕРЖДАЮ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ГБОУ СОШ № 435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 Т.Ю. Виткалова</w:t>
            </w:r>
          </w:p>
          <w:p w:rsidR="001D08FF" w:rsidRDefault="001D08F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Приказ № 33-о</w:t>
            </w:r>
            <w:r w:rsidR="008A22F5">
              <w:rPr>
                <w:rFonts w:eastAsia="Times New Roman"/>
                <w:color w:val="000000"/>
                <w:sz w:val="28"/>
                <w:szCs w:val="28"/>
              </w:rPr>
              <w:t>сн «30» августа 2024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D08FF" w:rsidTr="00F70D06">
        <w:trPr>
          <w:trHeight w:val="26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1D08FF" w:rsidRDefault="001D08FF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заседании МО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Протокол № 1</w:t>
            </w:r>
          </w:p>
          <w:p w:rsidR="001D08FF" w:rsidRDefault="008A22F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«30» августа 2024</w:t>
            </w:r>
            <w:r w:rsidR="001D08FF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МО</w:t>
            </w:r>
          </w:p>
          <w:p w:rsidR="001D08FF" w:rsidRDefault="001D08F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_________Симина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FF" w:rsidRDefault="001D08FF">
            <w:pPr>
              <w:rPr>
                <w:rFonts w:eastAsia="Times New Roman"/>
              </w:rPr>
            </w:pPr>
          </w:p>
        </w:tc>
      </w:tr>
    </w:tbl>
    <w:p w:rsidR="00F70D06" w:rsidRDefault="001D08FF" w:rsidP="001D08F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                      </w:t>
      </w:r>
    </w:p>
    <w:p w:rsidR="001D08FF" w:rsidRDefault="001D08FF" w:rsidP="00F70D06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РАБОЧАЯ ПРОГРАММА</w:t>
      </w:r>
    </w:p>
    <w:p w:rsidR="001D08FF" w:rsidRDefault="001D08FF" w:rsidP="001D08FF">
      <w:pPr>
        <w:pStyle w:val="a3"/>
        <w:kinsoku w:val="0"/>
        <w:overflowPunct w:val="0"/>
        <w:spacing w:before="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внеурочной</w:t>
      </w:r>
      <w:proofErr w:type="gramEnd"/>
      <w:r>
        <w:rPr>
          <w:sz w:val="28"/>
          <w:szCs w:val="28"/>
        </w:rPr>
        <w:t xml:space="preserve"> деятельности</w:t>
      </w:r>
    </w:p>
    <w:p w:rsidR="001D08FF" w:rsidRDefault="001D08FF" w:rsidP="001D08FF">
      <w:pPr>
        <w:pStyle w:val="a3"/>
        <w:kinsoku w:val="0"/>
        <w:overflowPunct w:val="0"/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музыкально</w:t>
      </w:r>
      <w:proofErr w:type="gramEnd"/>
      <w:r>
        <w:rPr>
          <w:sz w:val="28"/>
          <w:szCs w:val="28"/>
        </w:rPr>
        <w:t>-эстетическое направление)</w:t>
      </w:r>
    </w:p>
    <w:p w:rsidR="001D08FF" w:rsidRDefault="001D08FF" w:rsidP="001D08FF">
      <w:pPr>
        <w:pStyle w:val="a3"/>
        <w:kinsoku w:val="0"/>
        <w:overflowPunct w:val="0"/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>«Веселые нотки»</w:t>
      </w:r>
    </w:p>
    <w:p w:rsidR="00BE53D5" w:rsidRDefault="00BE53D5" w:rsidP="001D08FF">
      <w:pPr>
        <w:pStyle w:val="a3"/>
        <w:kinsoku w:val="0"/>
        <w:overflowPunct w:val="0"/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1D08FF" w:rsidRDefault="008A22F5" w:rsidP="001D08FF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Срок реализации: 2024/2025</w:t>
      </w:r>
      <w:r w:rsidR="001D08FF">
        <w:rPr>
          <w:rFonts w:eastAsia="Times New Roman"/>
          <w:color w:val="000000"/>
          <w:sz w:val="28"/>
          <w:szCs w:val="28"/>
        </w:rPr>
        <w:t xml:space="preserve"> учебный год</w:t>
      </w:r>
    </w:p>
    <w:p w:rsidR="001D08FF" w:rsidRPr="001D08FF" w:rsidRDefault="001D08FF" w:rsidP="001D08FF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Количество часов по учебному плану: 1 час в неделю, 34 часа в год</w:t>
      </w:r>
    </w:p>
    <w:p w:rsidR="001D08FF" w:rsidRDefault="001D08FF" w:rsidP="001D08FF">
      <w:pPr>
        <w:jc w:val="right"/>
        <w:rPr>
          <w:rFonts w:eastAsia="Times New Roman"/>
          <w:color w:val="000000"/>
          <w:sz w:val="28"/>
          <w:szCs w:val="28"/>
        </w:rPr>
      </w:pPr>
    </w:p>
    <w:p w:rsidR="001D08FF" w:rsidRDefault="001D08FF" w:rsidP="001D08FF">
      <w:pPr>
        <w:jc w:val="right"/>
        <w:rPr>
          <w:rFonts w:eastAsia="Times New Roman"/>
          <w:color w:val="000000"/>
          <w:sz w:val="28"/>
          <w:szCs w:val="28"/>
        </w:rPr>
      </w:pPr>
    </w:p>
    <w:p w:rsidR="001D08FF" w:rsidRDefault="001D08FF" w:rsidP="001D08FF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Учитель:</w:t>
      </w:r>
    </w:p>
    <w:p w:rsidR="001D08FF" w:rsidRDefault="001D08FF" w:rsidP="00F70D06">
      <w:pPr>
        <w:jc w:val="right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Симина Анастасия Алексеевна</w:t>
      </w:r>
      <w:bookmarkStart w:id="0" w:name="_GoBack"/>
      <w:bookmarkEnd w:id="0"/>
    </w:p>
    <w:p w:rsidR="001D08FF" w:rsidRDefault="001D08FF" w:rsidP="001D08FF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Санкт-Петербург</w:t>
      </w:r>
    </w:p>
    <w:p w:rsidR="001D08FF" w:rsidRDefault="008A22F5" w:rsidP="001D08FF">
      <w:pPr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2024</w:t>
      </w:r>
    </w:p>
    <w:p w:rsidR="00281591" w:rsidRPr="00281591" w:rsidRDefault="00281591">
      <w:pPr>
        <w:pStyle w:val="a3"/>
        <w:kinsoku w:val="0"/>
        <w:overflowPunct w:val="0"/>
        <w:spacing w:before="7"/>
        <w:ind w:left="0"/>
        <w:rPr>
          <w:sz w:val="28"/>
          <w:szCs w:val="28"/>
        </w:rPr>
      </w:pPr>
    </w:p>
    <w:p w:rsidR="00281591" w:rsidRPr="00281591" w:rsidRDefault="00281591">
      <w:pPr>
        <w:pStyle w:val="a3"/>
        <w:kinsoku w:val="0"/>
        <w:overflowPunct w:val="0"/>
        <w:spacing w:before="7"/>
        <w:ind w:left="0"/>
        <w:rPr>
          <w:sz w:val="28"/>
          <w:szCs w:val="28"/>
        </w:rPr>
      </w:pPr>
    </w:p>
    <w:p w:rsidR="00AE635D" w:rsidRPr="00AE635D" w:rsidRDefault="00AE635D" w:rsidP="00AE635D">
      <w:pPr>
        <w:tabs>
          <w:tab w:val="left" w:pos="3309"/>
          <w:tab w:val="left" w:pos="13597"/>
        </w:tabs>
        <w:kinsoku w:val="0"/>
        <w:overflowPunct w:val="0"/>
        <w:spacing w:before="93"/>
        <w:ind w:right="272"/>
        <w:jc w:val="center"/>
        <w:outlineLvl w:val="0"/>
      </w:pPr>
      <w:r w:rsidRPr="00AE635D">
        <w:rPr>
          <w:b/>
          <w:bCs/>
        </w:rPr>
        <w:t xml:space="preserve">Пояснительная </w:t>
      </w:r>
      <w:r w:rsidRPr="00AE635D">
        <w:rPr>
          <w:b/>
          <w:bCs/>
          <w:spacing w:val="-1"/>
        </w:rPr>
        <w:t>записка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ind w:right="272"/>
        <w:rPr>
          <w:b/>
          <w:bCs/>
        </w:rPr>
      </w:pP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ind w:right="272"/>
        <w:rPr>
          <w:spacing w:val="-1"/>
        </w:rPr>
      </w:pPr>
      <w:r w:rsidRPr="00AE635D">
        <w:rPr>
          <w:spacing w:val="-1"/>
        </w:rPr>
        <w:t>Рабочая</w:t>
      </w:r>
      <w:r w:rsidRPr="00AE635D">
        <w:t xml:space="preserve"> </w:t>
      </w:r>
      <w:r w:rsidRPr="00AE635D">
        <w:rPr>
          <w:spacing w:val="-1"/>
        </w:rPr>
        <w:t>программа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внеурочной</w:t>
      </w:r>
      <w:r w:rsidRPr="00AE635D">
        <w:t xml:space="preserve"> деятельности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общекультурного</w:t>
      </w:r>
      <w:r w:rsidRPr="00AE635D">
        <w:t xml:space="preserve"> </w:t>
      </w:r>
      <w:r w:rsidRPr="00AE635D">
        <w:rPr>
          <w:spacing w:val="-1"/>
        </w:rPr>
        <w:t>направления «Весёлые</w:t>
      </w:r>
      <w:r w:rsidRPr="00AE635D">
        <w:rPr>
          <w:spacing w:val="-2"/>
        </w:rPr>
        <w:t xml:space="preserve"> </w:t>
      </w:r>
      <w:r w:rsidRPr="00AE635D">
        <w:rPr>
          <w:spacing w:val="1"/>
        </w:rPr>
        <w:t>нотки»</w:t>
      </w:r>
      <w:r w:rsidRPr="00AE635D">
        <w:rPr>
          <w:spacing w:val="-8"/>
        </w:rPr>
        <w:t xml:space="preserve"> </w:t>
      </w:r>
      <w:r w:rsidRPr="00AE635D">
        <w:t xml:space="preserve">для </w:t>
      </w:r>
      <w:r w:rsidRPr="00AE635D">
        <w:rPr>
          <w:spacing w:val="1"/>
        </w:rPr>
        <w:t>1-</w:t>
      </w:r>
      <w:r w:rsidR="008A22F5">
        <w:rPr>
          <w:spacing w:val="1"/>
        </w:rPr>
        <w:t>4</w:t>
      </w:r>
      <w:r w:rsidRPr="00AE635D">
        <w:t xml:space="preserve"> </w:t>
      </w:r>
      <w:r w:rsidRPr="00AE635D">
        <w:rPr>
          <w:spacing w:val="-1"/>
        </w:rPr>
        <w:t xml:space="preserve">класса разработана </w:t>
      </w:r>
      <w:r w:rsidRPr="00AE635D">
        <w:t>на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основе: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before="41" w:after="200" w:line="277" w:lineRule="auto"/>
        <w:ind w:left="0" w:right="272"/>
        <w:rPr>
          <w:spacing w:val="-1"/>
        </w:rPr>
      </w:pPr>
      <w:r w:rsidRPr="00AE635D">
        <w:rPr>
          <w:spacing w:val="-1"/>
        </w:rPr>
        <w:t>Письма Министерства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образования</w:t>
      </w:r>
      <w:r w:rsidRPr="00AE635D">
        <w:t xml:space="preserve"> и</w:t>
      </w:r>
      <w:r w:rsidRPr="00AE635D">
        <w:rPr>
          <w:spacing w:val="-2"/>
        </w:rPr>
        <w:t xml:space="preserve"> науки</w:t>
      </w:r>
      <w:r w:rsidRPr="00AE635D">
        <w:t xml:space="preserve"> </w:t>
      </w:r>
      <w:r w:rsidRPr="00AE635D">
        <w:rPr>
          <w:spacing w:val="1"/>
        </w:rPr>
        <w:t>РФ</w:t>
      </w:r>
      <w:r w:rsidRPr="00AE635D">
        <w:t xml:space="preserve"> от</w:t>
      </w:r>
      <w:r w:rsidRPr="00AE635D">
        <w:rPr>
          <w:spacing w:val="5"/>
        </w:rPr>
        <w:t xml:space="preserve"> </w:t>
      </w:r>
      <w:r w:rsidRPr="00AE635D">
        <w:t xml:space="preserve">12 </w:t>
      </w:r>
      <w:r w:rsidRPr="00AE635D">
        <w:rPr>
          <w:spacing w:val="-1"/>
        </w:rPr>
        <w:t>мая</w:t>
      </w:r>
      <w:r w:rsidRPr="00AE635D">
        <w:t xml:space="preserve"> 2011г. №03-296</w:t>
      </w:r>
      <w:r w:rsidRPr="00AE635D">
        <w:rPr>
          <w:spacing w:val="4"/>
        </w:rPr>
        <w:t xml:space="preserve"> </w:t>
      </w:r>
      <w:r w:rsidRPr="00AE635D">
        <w:rPr>
          <w:spacing w:val="-3"/>
        </w:rPr>
        <w:t>«Об</w:t>
      </w:r>
      <w:r w:rsidRPr="00AE635D">
        <w:rPr>
          <w:spacing w:val="57"/>
        </w:rPr>
        <w:t xml:space="preserve"> </w:t>
      </w:r>
      <w:r w:rsidRPr="00AE635D">
        <w:rPr>
          <w:spacing w:val="-1"/>
        </w:rPr>
        <w:t>организации</w:t>
      </w:r>
      <w:r w:rsidRPr="00AE635D">
        <w:t xml:space="preserve"> </w:t>
      </w:r>
      <w:r w:rsidRPr="00AE635D">
        <w:rPr>
          <w:spacing w:val="-1"/>
        </w:rPr>
        <w:t>внеурочной</w:t>
      </w:r>
      <w:r w:rsidRPr="00AE635D">
        <w:t xml:space="preserve"> </w:t>
      </w:r>
      <w:r w:rsidRPr="00AE635D">
        <w:rPr>
          <w:spacing w:val="-1"/>
        </w:rPr>
        <w:t>деятельности»;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after="200" w:line="275" w:lineRule="auto"/>
        <w:ind w:left="0" w:right="272"/>
      </w:pPr>
      <w:r w:rsidRPr="00AE635D">
        <w:rPr>
          <w:spacing w:val="-1"/>
        </w:rPr>
        <w:t>Федерального</w:t>
      </w:r>
      <w:r w:rsidRPr="00AE635D">
        <w:t xml:space="preserve"> </w:t>
      </w:r>
      <w:r w:rsidRPr="00AE635D">
        <w:rPr>
          <w:spacing w:val="-1"/>
        </w:rPr>
        <w:t>государственного</w:t>
      </w:r>
      <w:r w:rsidRPr="00AE635D">
        <w:t xml:space="preserve"> </w:t>
      </w:r>
      <w:r w:rsidRPr="00AE635D">
        <w:rPr>
          <w:spacing w:val="-1"/>
        </w:rPr>
        <w:t>образовательного</w:t>
      </w:r>
      <w:r w:rsidRPr="00AE635D">
        <w:t xml:space="preserve"> </w:t>
      </w:r>
      <w:r w:rsidRPr="00AE635D">
        <w:rPr>
          <w:spacing w:val="-1"/>
        </w:rPr>
        <w:t>стандарта</w:t>
      </w:r>
      <w:r w:rsidRPr="00AE635D">
        <w:t xml:space="preserve"> </w:t>
      </w:r>
      <w:r w:rsidRPr="00AE635D">
        <w:rPr>
          <w:spacing w:val="-1"/>
        </w:rPr>
        <w:t>общего</w:t>
      </w:r>
      <w:r w:rsidRPr="00AE635D">
        <w:rPr>
          <w:spacing w:val="97"/>
        </w:rPr>
        <w:t xml:space="preserve"> </w:t>
      </w:r>
      <w:r w:rsidRPr="00AE635D">
        <w:rPr>
          <w:spacing w:val="-1"/>
        </w:rPr>
        <w:t>образования;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after="200" w:line="275" w:lineRule="auto"/>
        <w:ind w:left="0" w:right="272"/>
      </w:pPr>
      <w:r w:rsidRPr="00AE635D">
        <w:t xml:space="preserve"> </w:t>
      </w:r>
      <w:proofErr w:type="gramStart"/>
      <w:r w:rsidRPr="00AE635D">
        <w:rPr>
          <w:spacing w:val="-1"/>
        </w:rPr>
        <w:t>примерной</w:t>
      </w:r>
      <w:proofErr w:type="gramEnd"/>
      <w:r w:rsidRPr="00AE635D">
        <w:t xml:space="preserve"> </w:t>
      </w:r>
      <w:r w:rsidRPr="00AE635D">
        <w:rPr>
          <w:spacing w:val="-1"/>
        </w:rPr>
        <w:t>программы</w:t>
      </w:r>
      <w:r w:rsidRPr="00AE635D">
        <w:t xml:space="preserve"> </w:t>
      </w:r>
      <w:r w:rsidRPr="00AE635D">
        <w:rPr>
          <w:spacing w:val="-1"/>
        </w:rPr>
        <w:t>внеурочной</w:t>
      </w:r>
      <w:r w:rsidRPr="00AE635D">
        <w:t xml:space="preserve"> </w:t>
      </w:r>
      <w:r w:rsidRPr="00AE635D">
        <w:rPr>
          <w:spacing w:val="-1"/>
        </w:rPr>
        <w:t>деятельности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начального</w:t>
      </w:r>
      <w:r w:rsidRPr="00AE635D">
        <w:t xml:space="preserve"> и </w:t>
      </w:r>
      <w:r w:rsidRPr="00AE635D">
        <w:rPr>
          <w:spacing w:val="-1"/>
        </w:rPr>
        <w:t>основного</w:t>
      </w:r>
      <w:r w:rsidRPr="00AE635D">
        <w:rPr>
          <w:spacing w:val="99"/>
        </w:rPr>
        <w:t xml:space="preserve"> </w:t>
      </w:r>
      <w:r w:rsidRPr="00AE635D">
        <w:rPr>
          <w:spacing w:val="-1"/>
        </w:rPr>
        <w:t>образования</w:t>
      </w:r>
      <w:r w:rsidRPr="00AE635D">
        <w:t xml:space="preserve"> </w:t>
      </w:r>
      <w:r w:rsidRPr="00AE635D">
        <w:rPr>
          <w:spacing w:val="-1"/>
        </w:rPr>
        <w:t>(</w:t>
      </w:r>
      <w:proofErr w:type="spellStart"/>
      <w:r w:rsidRPr="00AE635D">
        <w:rPr>
          <w:spacing w:val="-1"/>
        </w:rPr>
        <w:t>учеб.издание</w:t>
      </w:r>
      <w:proofErr w:type="spellEnd"/>
      <w:r w:rsidRPr="00AE635D">
        <w:rPr>
          <w:spacing w:val="-1"/>
        </w:rPr>
        <w:t xml:space="preserve"> </w:t>
      </w:r>
      <w:r w:rsidRPr="00AE635D">
        <w:t xml:space="preserve">под ред. </w:t>
      </w:r>
      <w:proofErr w:type="spellStart"/>
      <w:r w:rsidRPr="00AE635D">
        <w:rPr>
          <w:spacing w:val="-1"/>
        </w:rPr>
        <w:t>В.А.Горского</w:t>
      </w:r>
      <w:proofErr w:type="spellEnd"/>
      <w:r w:rsidRPr="00AE635D">
        <w:rPr>
          <w:spacing w:val="-1"/>
        </w:rPr>
        <w:t>)</w:t>
      </w:r>
      <w:r w:rsidRPr="00AE635D">
        <w:t xml:space="preserve"> М, </w:t>
      </w:r>
      <w:r w:rsidRPr="00AE635D">
        <w:rPr>
          <w:spacing w:val="-1"/>
        </w:rPr>
        <w:t>Просвещение,</w:t>
      </w:r>
      <w:r w:rsidRPr="00AE635D">
        <w:t xml:space="preserve"> 2010г.;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" w:line="275" w:lineRule="auto"/>
        <w:ind w:right="272"/>
      </w:pPr>
      <w:r w:rsidRPr="00AE635D">
        <w:rPr>
          <w:spacing w:val="-1"/>
        </w:rPr>
        <w:t>-Концепции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духовно-нравственного</w:t>
      </w:r>
      <w:r w:rsidRPr="00AE635D">
        <w:t xml:space="preserve"> </w:t>
      </w:r>
      <w:r w:rsidRPr="00AE635D">
        <w:rPr>
          <w:spacing w:val="-1"/>
        </w:rPr>
        <w:t>развития</w:t>
      </w:r>
      <w:r w:rsidRPr="00AE635D">
        <w:rPr>
          <w:spacing w:val="-3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воспитания</w:t>
      </w:r>
      <w:r w:rsidRPr="00AE635D">
        <w:t xml:space="preserve"> </w:t>
      </w:r>
      <w:r w:rsidRPr="00AE635D">
        <w:rPr>
          <w:spacing w:val="-1"/>
        </w:rPr>
        <w:t>личности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гражданина;</w:t>
      </w:r>
      <w:r w:rsidRPr="00AE635D">
        <w:t xml:space="preserve"> 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" w:line="275" w:lineRule="auto"/>
        <w:ind w:right="272"/>
        <w:rPr>
          <w:spacing w:val="-1"/>
        </w:rPr>
      </w:pPr>
      <w:r w:rsidRPr="00AE635D">
        <w:t>- Р</w:t>
      </w:r>
      <w:r w:rsidRPr="00AE635D">
        <w:rPr>
          <w:spacing w:val="-1"/>
        </w:rPr>
        <w:t>абочей</w:t>
      </w:r>
      <w:r w:rsidRPr="00AE635D">
        <w:rPr>
          <w:spacing w:val="99"/>
        </w:rPr>
        <w:t xml:space="preserve"> </w:t>
      </w:r>
      <w:r w:rsidRPr="00AE635D">
        <w:rPr>
          <w:spacing w:val="-1"/>
        </w:rPr>
        <w:t>программы</w:t>
      </w:r>
      <w:r w:rsidRPr="00AE635D">
        <w:t xml:space="preserve"> </w:t>
      </w:r>
      <w:r w:rsidRPr="00AE635D">
        <w:rPr>
          <w:spacing w:val="-1"/>
        </w:rPr>
        <w:t>курса</w:t>
      </w:r>
      <w:r w:rsidRPr="00AE635D">
        <w:rPr>
          <w:spacing w:val="4"/>
        </w:rPr>
        <w:t xml:space="preserve"> </w:t>
      </w:r>
      <w:r w:rsidRPr="00AE635D">
        <w:t>«Музыка»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автора Т.И.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Баклановой;</w:t>
      </w:r>
    </w:p>
    <w:p w:rsidR="00AE635D" w:rsidRPr="00AE635D" w:rsidRDefault="00AE635D" w:rsidP="00AE635D">
      <w:pPr>
        <w:widowControl/>
        <w:autoSpaceDE/>
        <w:autoSpaceDN/>
        <w:adjustRightInd/>
        <w:rPr>
          <w:rFonts w:eastAsia="Times New Roman"/>
          <w:b/>
          <w:color w:val="000000"/>
        </w:rPr>
      </w:pPr>
      <w:r w:rsidRPr="00AE635D">
        <w:rPr>
          <w:rFonts w:eastAsia="Times New Roman"/>
          <w:b/>
          <w:color w:val="000000"/>
        </w:rPr>
        <w:t>Особенности реализации программы.</w:t>
      </w:r>
    </w:p>
    <w:p w:rsidR="00AE635D" w:rsidRPr="00AE635D" w:rsidRDefault="00AE635D" w:rsidP="00AE635D">
      <w:pPr>
        <w:autoSpaceDE/>
        <w:autoSpaceDN/>
        <w:adjustRightInd/>
        <w:ind w:right="-1"/>
        <w:jc w:val="both"/>
        <w:rPr>
          <w:rFonts w:eastAsia="Times New Roman"/>
          <w:lang w:eastAsia="en-US"/>
        </w:rPr>
      </w:pPr>
      <w:r w:rsidRPr="00AE635D">
        <w:rPr>
          <w:rFonts w:eastAsia="Times New Roman"/>
          <w:lang w:eastAsia="en-US"/>
        </w:rPr>
        <w:t>Программа рассчитана на</w:t>
      </w:r>
      <w:r w:rsidR="008A22F5">
        <w:rPr>
          <w:rFonts w:eastAsia="Times New Roman"/>
          <w:lang w:eastAsia="en-US"/>
        </w:rPr>
        <w:t xml:space="preserve"> 1 год, 34</w:t>
      </w:r>
      <w:r w:rsidR="00281591">
        <w:rPr>
          <w:rFonts w:eastAsia="Times New Roman"/>
          <w:lang w:eastAsia="en-US"/>
        </w:rPr>
        <w:t xml:space="preserve"> час</w:t>
      </w:r>
      <w:r w:rsidR="008A22F5">
        <w:rPr>
          <w:rFonts w:eastAsia="Times New Roman"/>
          <w:lang w:eastAsia="en-US"/>
        </w:rPr>
        <w:t>а</w:t>
      </w:r>
    </w:p>
    <w:p w:rsidR="00AE635D" w:rsidRPr="00AE635D" w:rsidRDefault="00AE635D" w:rsidP="00AE635D">
      <w:pPr>
        <w:widowControl/>
        <w:autoSpaceDE/>
        <w:autoSpaceDN/>
        <w:adjustRightInd/>
        <w:rPr>
          <w:rFonts w:eastAsia="Times New Roman"/>
          <w:b/>
          <w:color w:val="000000"/>
        </w:rPr>
      </w:pPr>
      <w:r w:rsidRPr="00AE635D">
        <w:rPr>
          <w:rFonts w:eastAsia="Times New Roman"/>
          <w:lang w:eastAsia="en-US"/>
        </w:rPr>
        <w:t xml:space="preserve">Занятия проводятся </w:t>
      </w:r>
      <w:r w:rsidR="008A22F5">
        <w:rPr>
          <w:rFonts w:eastAsia="Times New Roman"/>
          <w:lang w:eastAsia="en-US"/>
        </w:rPr>
        <w:t>1</w:t>
      </w:r>
      <w:r w:rsidRPr="00AE635D">
        <w:rPr>
          <w:rFonts w:eastAsia="Times New Roman"/>
          <w:lang w:eastAsia="en-US"/>
        </w:rPr>
        <w:t xml:space="preserve"> раз в неделю по 45 минут. Курс </w:t>
      </w:r>
      <w:proofErr w:type="gramStart"/>
      <w:r w:rsidRPr="00AE635D">
        <w:rPr>
          <w:rFonts w:eastAsia="Times New Roman"/>
          <w:lang w:eastAsia="en-US"/>
        </w:rPr>
        <w:t>изучения  программы</w:t>
      </w:r>
      <w:proofErr w:type="gramEnd"/>
      <w:r w:rsidRPr="00AE635D">
        <w:rPr>
          <w:rFonts w:eastAsia="Times New Roman"/>
          <w:lang w:eastAsia="en-US"/>
        </w:rPr>
        <w:t xml:space="preserve">  рассчитан на  учащихся 1–</w:t>
      </w:r>
      <w:r w:rsidR="008A22F5">
        <w:rPr>
          <w:rFonts w:eastAsia="Times New Roman"/>
          <w:lang w:eastAsia="en-US"/>
        </w:rPr>
        <w:t>4</w:t>
      </w:r>
      <w:r w:rsidRPr="00AE635D">
        <w:rPr>
          <w:rFonts w:eastAsia="Times New Roman"/>
          <w:lang w:eastAsia="en-US"/>
        </w:rPr>
        <w:t>-х классов.</w:t>
      </w:r>
    </w:p>
    <w:p w:rsidR="00AE635D" w:rsidRPr="00AE635D" w:rsidRDefault="00AE635D" w:rsidP="00AE635D">
      <w:pPr>
        <w:autoSpaceDE/>
        <w:autoSpaceDN/>
        <w:adjustRightInd/>
        <w:ind w:right="-1"/>
        <w:jc w:val="both"/>
        <w:rPr>
          <w:rFonts w:eastAsia="Times New Roman"/>
          <w:color w:val="000000"/>
        </w:rPr>
      </w:pPr>
      <w:r w:rsidRPr="00AE635D">
        <w:rPr>
          <w:rFonts w:eastAsia="Times New Roman"/>
          <w:color w:val="000000"/>
        </w:rPr>
        <w:t xml:space="preserve">  </w:t>
      </w:r>
      <w:r w:rsidRPr="00AE635D">
        <w:rPr>
          <w:rFonts w:eastAsia="Times New Roman"/>
        </w:rPr>
        <w:t xml:space="preserve">Занятия проводятся в форме групповой работы. </w:t>
      </w:r>
      <w:r w:rsidRPr="00AE635D">
        <w:rPr>
          <w:rFonts w:eastAsia="Times New Roman"/>
          <w:color w:val="000000"/>
        </w:rPr>
        <w:t>Основными формами проведения занятий являются музыкальные игры, конкурсы, викторины, беседы, видео - просмотры.</w:t>
      </w:r>
    </w:p>
    <w:p w:rsidR="00AE635D" w:rsidRPr="00AE635D" w:rsidRDefault="00AE635D" w:rsidP="00AE635D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AE635D">
        <w:rPr>
          <w:rFonts w:eastAsia="Times New Roman"/>
          <w:color w:val="000000"/>
        </w:rPr>
        <w:t xml:space="preserve">Продвигаясь от простого к сложному, ребята смогут постичь увлекательную науку музыкального мастерства, приобретут опыт творческой работы. Важно, что в музыкальном кружке дети учатся коллективной работе, работе с партнером, учатся вокально-хоровой работе над характерами персонажа, мотивами их действий. Дети учатся выразительному исполнению музыкальных произведений на шумовых инструментах, народных песен и </w:t>
      </w:r>
      <w:proofErr w:type="spellStart"/>
      <w:r w:rsidRPr="00AE635D">
        <w:rPr>
          <w:rFonts w:eastAsia="Times New Roman"/>
          <w:color w:val="000000"/>
        </w:rPr>
        <w:t>попевок</w:t>
      </w:r>
      <w:proofErr w:type="spellEnd"/>
      <w:r w:rsidRPr="00AE635D">
        <w:rPr>
          <w:rFonts w:eastAsia="Times New Roman"/>
          <w:color w:val="000000"/>
        </w:rPr>
        <w:t xml:space="preserve">, которые должны быть осмысленными и прочувствованными, создают музыкальный образ таким, каким они его видят. </w:t>
      </w:r>
    </w:p>
    <w:p w:rsidR="00AE635D" w:rsidRPr="00AE635D" w:rsidRDefault="00AE635D" w:rsidP="00AE635D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AE635D">
        <w:rPr>
          <w:rFonts w:eastAsia="Times New Roman"/>
          <w:color w:val="000000"/>
        </w:rPr>
        <w:t xml:space="preserve">Важной формой занятий являются совместные просмотры и обсуждение спектаклей, мультфильмов, детских мюзиклов.                                         </w:t>
      </w:r>
      <w:r w:rsidRPr="00AE635D">
        <w:rPr>
          <w:rFonts w:eastAsia="Times New Roman"/>
          <w:b/>
          <w:color w:val="000000"/>
        </w:rPr>
        <w:t xml:space="preserve"> </w:t>
      </w:r>
    </w:p>
    <w:p w:rsidR="00AE635D" w:rsidRPr="00AE635D" w:rsidRDefault="00AE635D" w:rsidP="00AE635D">
      <w:pPr>
        <w:widowControl/>
        <w:autoSpaceDE/>
        <w:autoSpaceDN/>
        <w:adjustRightInd/>
        <w:jc w:val="both"/>
        <w:rPr>
          <w:rFonts w:eastAsia="Times New Roman"/>
          <w:color w:val="000000"/>
        </w:rPr>
      </w:pPr>
      <w:r w:rsidRPr="00AE635D">
        <w:rPr>
          <w:rFonts w:eastAsia="Times New Roman"/>
          <w:color w:val="000000"/>
        </w:rPr>
        <w:t xml:space="preserve">Групповые занятия проводятся по школьному расписанию внеурочной дополнительной деятельности. </w:t>
      </w:r>
    </w:p>
    <w:p w:rsidR="00AE635D" w:rsidRPr="00AE635D" w:rsidRDefault="00AE635D" w:rsidP="00AE635D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</w:rPr>
      </w:pPr>
      <w:proofErr w:type="gramStart"/>
      <w:r w:rsidRPr="00AE635D">
        <w:rPr>
          <w:rFonts w:eastAsia="Times New Roman"/>
          <w:color w:val="000000"/>
        </w:rPr>
        <w:t>Возраст  ребят</w:t>
      </w:r>
      <w:proofErr w:type="gramEnd"/>
      <w:r w:rsidRPr="00AE635D">
        <w:rPr>
          <w:rFonts w:eastAsia="Times New Roman"/>
          <w:color w:val="000000"/>
        </w:rPr>
        <w:t xml:space="preserve">, участвующих в реализации программы от 6 до </w:t>
      </w:r>
      <w:r w:rsidR="008A22F5">
        <w:rPr>
          <w:rFonts w:eastAsia="Times New Roman"/>
          <w:color w:val="000000"/>
        </w:rPr>
        <w:t>10</w:t>
      </w:r>
      <w:r w:rsidRPr="00AE635D">
        <w:rPr>
          <w:rFonts w:eastAsia="Times New Roman"/>
          <w:color w:val="000000"/>
        </w:rPr>
        <w:t xml:space="preserve"> лет. </w:t>
      </w:r>
    </w:p>
    <w:p w:rsidR="00AE635D" w:rsidRPr="00AE635D" w:rsidRDefault="00AE635D" w:rsidP="00AE635D">
      <w:pPr>
        <w:widowControl/>
        <w:autoSpaceDE/>
        <w:autoSpaceDN/>
        <w:adjustRightInd/>
        <w:jc w:val="both"/>
        <w:rPr>
          <w:rFonts w:eastAsia="Times New Roman"/>
          <w:color w:val="000000"/>
        </w:rPr>
      </w:pPr>
      <w:r w:rsidRPr="00AE635D">
        <w:rPr>
          <w:rFonts w:eastAsia="Times New Roman"/>
          <w:color w:val="000000"/>
        </w:rPr>
        <w:t xml:space="preserve">Для обучения в </w:t>
      </w:r>
      <w:proofErr w:type="gramStart"/>
      <w:r w:rsidRPr="00AE635D">
        <w:rPr>
          <w:rFonts w:eastAsia="Times New Roman"/>
          <w:color w:val="000000"/>
        </w:rPr>
        <w:t>музыкальном  классе</w:t>
      </w:r>
      <w:proofErr w:type="gramEnd"/>
      <w:r w:rsidRPr="00AE635D">
        <w:rPr>
          <w:rFonts w:eastAsia="Times New Roman"/>
          <w:color w:val="000000"/>
        </w:rPr>
        <w:t xml:space="preserve"> имеются: пианино, </w:t>
      </w:r>
      <w:r w:rsidR="00DC4B44">
        <w:rPr>
          <w:rFonts w:eastAsia="Times New Roman"/>
          <w:color w:val="000000"/>
        </w:rPr>
        <w:t>компьютер</w:t>
      </w:r>
      <w:r w:rsidRPr="00AE635D">
        <w:rPr>
          <w:rFonts w:eastAsia="Times New Roman"/>
          <w:color w:val="000000"/>
        </w:rPr>
        <w:t>, аудио и видео аппаратура; диски с фонограммами песен; сборники песен; диски с выступлениями музыкальных коллективов.</w:t>
      </w:r>
    </w:p>
    <w:p w:rsidR="00AE635D" w:rsidRPr="00AE635D" w:rsidRDefault="00AE635D" w:rsidP="00AE635D">
      <w:pPr>
        <w:autoSpaceDE/>
        <w:autoSpaceDN/>
        <w:adjustRightInd/>
        <w:ind w:right="-1"/>
        <w:jc w:val="both"/>
        <w:rPr>
          <w:rFonts w:eastAsia="Times New Roman"/>
        </w:rPr>
      </w:pP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  <w:b/>
          <w:bCs/>
        </w:rPr>
      </w:pPr>
      <w:r w:rsidRPr="00AE635D">
        <w:rPr>
          <w:rFonts w:eastAsia="Times New Roman"/>
          <w:b/>
          <w:bCs/>
        </w:rPr>
        <w:t>Формы и виды контроля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  <w:u w:val="single"/>
        </w:rPr>
        <w:t>Текущий контроль</w:t>
      </w:r>
      <w:r w:rsidRPr="00AE635D">
        <w:rPr>
          <w:rFonts w:eastAsia="Times New Roman"/>
        </w:rPr>
        <w:t xml:space="preserve"> – проводится на всех этапах обучения. Для эффективного применения текущего контроля применяются следующие</w:t>
      </w:r>
      <w:r w:rsidR="00281591">
        <w:rPr>
          <w:rFonts w:eastAsia="Times New Roman"/>
        </w:rPr>
        <w:br/>
      </w:r>
      <w:r w:rsidRPr="00AE635D">
        <w:rPr>
          <w:rFonts w:eastAsia="Times New Roman"/>
        </w:rPr>
        <w:t xml:space="preserve"> </w:t>
      </w:r>
      <w:proofErr w:type="gramStart"/>
      <w:r w:rsidRPr="00AE635D">
        <w:rPr>
          <w:rFonts w:eastAsia="Times New Roman"/>
        </w:rPr>
        <w:t>формы  проверки</w:t>
      </w:r>
      <w:proofErr w:type="gramEnd"/>
      <w:r w:rsidRPr="00AE635D">
        <w:rPr>
          <w:rFonts w:eastAsia="Times New Roman"/>
        </w:rPr>
        <w:t>: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lastRenderedPageBreak/>
        <w:t>-беседа по пройденному материалу;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>- самостоятельная работа;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>- выполнение практического или теоретического задания.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  <w:u w:val="single"/>
        </w:rPr>
        <w:t>Тематический контроль</w:t>
      </w:r>
      <w:r w:rsidRPr="00AE635D">
        <w:rPr>
          <w:rFonts w:eastAsia="Times New Roman"/>
        </w:rPr>
        <w:t xml:space="preserve"> знаний проводится по итогам изучения отдельных тем и разделов учебного курса, когда знания в </w:t>
      </w:r>
      <w:r w:rsidR="00281591">
        <w:rPr>
          <w:rFonts w:eastAsia="Times New Roman"/>
        </w:rPr>
        <w:br/>
      </w:r>
      <w:r w:rsidRPr="00AE635D">
        <w:rPr>
          <w:rFonts w:eastAsia="Times New Roman"/>
        </w:rPr>
        <w:t>основном сформированы, систематизированы.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>- анализ проделанной работы;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>- участие в массовых мероприятиях.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  <w:u w:val="single"/>
        </w:rPr>
        <w:t>Итоговый контроль</w:t>
      </w:r>
      <w:r w:rsidRPr="00AE635D">
        <w:rPr>
          <w:rFonts w:eastAsia="Times New Roman"/>
        </w:rPr>
        <w:t xml:space="preserve"> подведение итогов обучения за полугодие, год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 xml:space="preserve">- персональный показ </w:t>
      </w:r>
    </w:p>
    <w:p w:rsidR="00AE635D" w:rsidRPr="00AE635D" w:rsidRDefault="00AE635D" w:rsidP="00AE635D">
      <w:pPr>
        <w:autoSpaceDE/>
        <w:autoSpaceDN/>
        <w:adjustRightInd/>
        <w:ind w:right="-567"/>
        <w:jc w:val="both"/>
        <w:rPr>
          <w:rFonts w:eastAsia="Times New Roman"/>
        </w:rPr>
      </w:pPr>
      <w:r w:rsidRPr="00AE635D">
        <w:rPr>
          <w:rFonts w:eastAsia="Times New Roman"/>
        </w:rPr>
        <w:t>- участие в итоговом отчетном концерте.</w:t>
      </w:r>
    </w:p>
    <w:p w:rsidR="00AE635D" w:rsidRPr="00AE635D" w:rsidRDefault="00AE635D" w:rsidP="00AE635D">
      <w:pPr>
        <w:tabs>
          <w:tab w:val="left" w:pos="242"/>
          <w:tab w:val="left" w:pos="13597"/>
        </w:tabs>
        <w:kinsoku w:val="0"/>
        <w:overflowPunct w:val="0"/>
        <w:spacing w:before="1"/>
        <w:ind w:right="272"/>
      </w:pP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1" w:line="276" w:lineRule="auto"/>
        <w:ind w:right="272"/>
      </w:pPr>
      <w:r w:rsidRPr="00AE635D">
        <w:rPr>
          <w:spacing w:val="-1"/>
        </w:rPr>
        <w:t>Главная</w:t>
      </w:r>
      <w:r w:rsidRPr="00AE635D">
        <w:t xml:space="preserve"> </w:t>
      </w:r>
      <w:r w:rsidRPr="00AE635D">
        <w:rPr>
          <w:spacing w:val="-1"/>
        </w:rPr>
        <w:t>цель</w:t>
      </w:r>
      <w:r w:rsidRPr="00AE635D">
        <w:rPr>
          <w:spacing w:val="1"/>
        </w:rPr>
        <w:t xml:space="preserve"> </w:t>
      </w:r>
      <w:r w:rsidRPr="00AE635D">
        <w:t>-</w:t>
      </w:r>
      <w:r w:rsidRPr="00AE635D">
        <w:rPr>
          <w:spacing w:val="-1"/>
        </w:rPr>
        <w:t xml:space="preserve"> формирование </w:t>
      </w:r>
      <w:r w:rsidRPr="00AE635D">
        <w:t xml:space="preserve">и </w:t>
      </w:r>
      <w:r w:rsidRPr="00AE635D">
        <w:rPr>
          <w:spacing w:val="-1"/>
        </w:rPr>
        <w:t>развитие музыкальной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культуры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учащихся</w:t>
      </w:r>
      <w:r w:rsidRPr="00AE635D">
        <w:t xml:space="preserve"> </w:t>
      </w:r>
      <w:r w:rsidRPr="00AE635D">
        <w:rPr>
          <w:spacing w:val="-2"/>
        </w:rPr>
        <w:t>как</w:t>
      </w:r>
      <w:r w:rsidRPr="00AE635D">
        <w:t xml:space="preserve"> </w:t>
      </w:r>
      <w:r w:rsidRPr="00AE635D">
        <w:rPr>
          <w:spacing w:val="-1"/>
        </w:rPr>
        <w:t>одной</w:t>
      </w:r>
      <w:r w:rsidRPr="00AE635D">
        <w:t xml:space="preserve"> </w:t>
      </w:r>
      <w:r w:rsidRPr="00AE635D">
        <w:rPr>
          <w:spacing w:val="-1"/>
        </w:rPr>
        <w:t>из</w:t>
      </w:r>
      <w:r w:rsidRPr="00AE635D">
        <w:rPr>
          <w:spacing w:val="83"/>
        </w:rPr>
        <w:t xml:space="preserve"> </w:t>
      </w:r>
      <w:r w:rsidRPr="00AE635D">
        <w:rPr>
          <w:spacing w:val="-1"/>
        </w:rPr>
        <w:t>составных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частей</w:t>
      </w:r>
      <w:r w:rsidRPr="00AE635D">
        <w:t xml:space="preserve"> общей </w:t>
      </w:r>
      <w:r w:rsidRPr="00AE635D">
        <w:rPr>
          <w:spacing w:val="-1"/>
        </w:rPr>
        <w:t>культуры</w:t>
      </w:r>
      <w:r w:rsidRPr="00AE635D">
        <w:t xml:space="preserve"> </w:t>
      </w:r>
      <w:r w:rsidRPr="00AE635D">
        <w:rPr>
          <w:spacing w:val="-1"/>
        </w:rPr>
        <w:t>личности,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ввести</w:t>
      </w:r>
      <w:r w:rsidRPr="00AE635D">
        <w:t xml:space="preserve"> </w:t>
      </w:r>
      <w:r w:rsidRPr="00AE635D">
        <w:rPr>
          <w:spacing w:val="-1"/>
        </w:rPr>
        <w:t>обучающихся</w:t>
      </w:r>
      <w:r w:rsidRPr="00AE635D">
        <w:t xml:space="preserve"> в </w:t>
      </w:r>
      <w:r w:rsidRPr="00AE635D">
        <w:rPr>
          <w:spacing w:val="-1"/>
        </w:rPr>
        <w:t>мир</w:t>
      </w:r>
      <w:r w:rsidRPr="00AE635D">
        <w:t xml:space="preserve"> большого</w:t>
      </w:r>
      <w:r w:rsidRPr="00AE635D">
        <w:rPr>
          <w:spacing w:val="65"/>
        </w:rPr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искусства,</w:t>
      </w:r>
      <w:r w:rsidRPr="00AE635D">
        <w:t xml:space="preserve"> </w:t>
      </w:r>
      <w:r w:rsidRPr="00AE635D">
        <w:rPr>
          <w:spacing w:val="-1"/>
        </w:rPr>
        <w:t>воспитывать</w:t>
      </w:r>
      <w:r w:rsidRPr="00AE635D">
        <w:t xml:space="preserve"> в </w:t>
      </w:r>
      <w:r w:rsidRPr="00AE635D">
        <w:rPr>
          <w:spacing w:val="-1"/>
        </w:rPr>
        <w:t>детях музыкальную</w:t>
      </w:r>
      <w:r w:rsidRPr="00AE635D">
        <w:t xml:space="preserve"> культуру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часть</w:t>
      </w:r>
      <w:r w:rsidRPr="00AE635D">
        <w:t xml:space="preserve"> </w:t>
      </w:r>
      <w:r w:rsidRPr="00AE635D">
        <w:rPr>
          <w:spacing w:val="-1"/>
        </w:rPr>
        <w:t>всей</w:t>
      </w:r>
      <w:r w:rsidRPr="00AE635D">
        <w:t xml:space="preserve"> их</w:t>
      </w:r>
      <w:r w:rsidRPr="00AE635D">
        <w:rPr>
          <w:spacing w:val="70"/>
        </w:rPr>
        <w:t xml:space="preserve"> </w:t>
      </w:r>
      <w:r w:rsidRPr="00AE635D">
        <w:rPr>
          <w:spacing w:val="-1"/>
        </w:rPr>
        <w:t>духовной</w:t>
      </w:r>
      <w:r w:rsidRPr="00AE635D">
        <w:t xml:space="preserve"> </w:t>
      </w:r>
      <w:r w:rsidRPr="00AE635D">
        <w:rPr>
          <w:spacing w:val="-1"/>
        </w:rPr>
        <w:t>культуры</w:t>
      </w:r>
      <w:r w:rsidRPr="00AE635D">
        <w:rPr>
          <w:i/>
          <w:iCs/>
          <w:spacing w:val="-1"/>
        </w:rPr>
        <w:t>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ind w:right="272"/>
        <w:rPr>
          <w:spacing w:val="-1"/>
        </w:rPr>
      </w:pPr>
      <w:r w:rsidRPr="00AE635D">
        <w:rPr>
          <w:spacing w:val="-1"/>
        </w:rPr>
        <w:t>Достижение данной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цели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предусматривает: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before="43" w:after="200" w:line="276" w:lineRule="auto"/>
        <w:ind w:left="0" w:right="272" w:hanging="139"/>
        <w:rPr>
          <w:spacing w:val="-1"/>
        </w:rPr>
      </w:pPr>
      <w:proofErr w:type="gramStart"/>
      <w:r w:rsidRPr="00AE635D">
        <w:rPr>
          <w:spacing w:val="-1"/>
        </w:rPr>
        <w:t>формирование</w:t>
      </w:r>
      <w:proofErr w:type="gramEnd"/>
      <w:r w:rsidRPr="00AE635D">
        <w:rPr>
          <w:spacing w:val="-1"/>
        </w:rPr>
        <w:t xml:space="preserve"> </w:t>
      </w:r>
      <w:r w:rsidRPr="00AE635D">
        <w:t xml:space="preserve">и </w:t>
      </w:r>
      <w:r w:rsidRPr="00AE635D">
        <w:rPr>
          <w:spacing w:val="-1"/>
        </w:rPr>
        <w:t>развитие культуры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восприятия</w:t>
      </w:r>
      <w:r w:rsidRPr="00AE635D">
        <w:rPr>
          <w:spacing w:val="2"/>
        </w:rPr>
        <w:t xml:space="preserve"> </w:t>
      </w:r>
      <w:r w:rsidRPr="00AE635D">
        <w:t>у</w:t>
      </w:r>
      <w:r w:rsidRPr="00AE635D">
        <w:rPr>
          <w:spacing w:val="-6"/>
        </w:rPr>
        <w:t xml:space="preserve"> </w:t>
      </w:r>
      <w:r w:rsidRPr="00AE635D">
        <w:t>младших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школьников.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272" w:hanging="139"/>
        <w:rPr>
          <w:spacing w:val="-1"/>
        </w:rPr>
      </w:pPr>
      <w:proofErr w:type="gramStart"/>
      <w:r w:rsidRPr="00AE635D">
        <w:rPr>
          <w:spacing w:val="-1"/>
        </w:rPr>
        <w:t>формирование</w:t>
      </w:r>
      <w:proofErr w:type="gramEnd"/>
      <w:r w:rsidRPr="00AE635D">
        <w:rPr>
          <w:spacing w:val="-1"/>
        </w:rPr>
        <w:t xml:space="preserve"> </w:t>
      </w:r>
      <w:r w:rsidRPr="00AE635D">
        <w:t xml:space="preserve">и </w:t>
      </w:r>
      <w:r w:rsidRPr="00AE635D">
        <w:rPr>
          <w:spacing w:val="-1"/>
        </w:rPr>
        <w:t>развитие музыкально</w:t>
      </w:r>
      <w:r w:rsidRPr="00AE635D">
        <w:t xml:space="preserve"> </w:t>
      </w:r>
      <w:r w:rsidRPr="00AE635D">
        <w:rPr>
          <w:spacing w:val="-1"/>
        </w:rPr>
        <w:t>исполнительской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культуры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учащихся.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272" w:hanging="139"/>
      </w:pPr>
      <w:proofErr w:type="gramStart"/>
      <w:r w:rsidRPr="00AE635D">
        <w:rPr>
          <w:spacing w:val="-1"/>
        </w:rPr>
        <w:t>формирование</w:t>
      </w:r>
      <w:proofErr w:type="gramEnd"/>
      <w:r w:rsidRPr="00AE635D">
        <w:rPr>
          <w:spacing w:val="-1"/>
        </w:rPr>
        <w:t xml:space="preserve"> </w:t>
      </w:r>
      <w:r w:rsidRPr="00AE635D">
        <w:t xml:space="preserve">и </w:t>
      </w:r>
      <w:r w:rsidRPr="00AE635D">
        <w:rPr>
          <w:spacing w:val="-1"/>
        </w:rPr>
        <w:t>развитие музыкально</w:t>
      </w:r>
      <w:r w:rsidRPr="00AE635D">
        <w:rPr>
          <w:spacing w:val="3"/>
        </w:rPr>
        <w:t xml:space="preserve"> </w:t>
      </w:r>
      <w:r w:rsidRPr="00AE635D">
        <w:t xml:space="preserve">– </w:t>
      </w:r>
      <w:r w:rsidRPr="00AE635D">
        <w:rPr>
          <w:spacing w:val="-1"/>
        </w:rPr>
        <w:t>творческой</w:t>
      </w:r>
      <w:r w:rsidRPr="00AE635D">
        <w:t xml:space="preserve"> </w:t>
      </w:r>
      <w:r w:rsidRPr="00AE635D">
        <w:rPr>
          <w:spacing w:val="-1"/>
        </w:rPr>
        <w:t>культуры</w:t>
      </w:r>
      <w:r w:rsidRPr="00AE635D">
        <w:t xml:space="preserve"> личности.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  <w:tab w:val="left" w:pos="13597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272"/>
      </w:pPr>
      <w:proofErr w:type="gramStart"/>
      <w:r w:rsidRPr="00AE635D">
        <w:rPr>
          <w:spacing w:val="-1"/>
        </w:rPr>
        <w:t>формирование</w:t>
      </w:r>
      <w:proofErr w:type="gramEnd"/>
      <w:r w:rsidRPr="00AE635D">
        <w:rPr>
          <w:spacing w:val="-1"/>
        </w:rPr>
        <w:t xml:space="preserve"> эмоционального</w:t>
      </w:r>
      <w:r w:rsidRPr="00AE635D">
        <w:t xml:space="preserve"> </w:t>
      </w:r>
      <w:r w:rsidRPr="00AE635D">
        <w:rPr>
          <w:spacing w:val="-1"/>
        </w:rPr>
        <w:t>отношения</w:t>
      </w:r>
      <w:r w:rsidRPr="00AE635D">
        <w:rPr>
          <w:spacing w:val="-3"/>
        </w:rPr>
        <w:t xml:space="preserve"> </w:t>
      </w:r>
      <w:r w:rsidRPr="00AE635D">
        <w:t>к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музыке</w:t>
      </w:r>
      <w:r w:rsidRPr="00AE635D">
        <w:t xml:space="preserve"> на</w:t>
      </w:r>
      <w:r w:rsidRPr="00AE635D">
        <w:rPr>
          <w:spacing w:val="-1"/>
        </w:rPr>
        <w:t xml:space="preserve"> основе</w:t>
      </w:r>
      <w:r w:rsidRPr="00AE635D">
        <w:t xml:space="preserve"> </w:t>
      </w:r>
      <w:proofErr w:type="spellStart"/>
      <w:r w:rsidRPr="00AE635D">
        <w:rPr>
          <w:spacing w:val="-1"/>
        </w:rPr>
        <w:t>еѐ</w:t>
      </w:r>
      <w:proofErr w:type="spellEnd"/>
      <w:r w:rsidRPr="00AE635D">
        <w:rPr>
          <w:spacing w:val="-1"/>
        </w:rPr>
        <w:t xml:space="preserve"> </w:t>
      </w:r>
      <w:r w:rsidRPr="00AE635D">
        <w:t>восприятия.</w:t>
      </w:r>
      <w:r w:rsidRPr="00AE635D">
        <w:rPr>
          <w:spacing w:val="-3"/>
        </w:rPr>
        <w:t xml:space="preserve"> </w:t>
      </w:r>
    </w:p>
    <w:p w:rsidR="00AE635D" w:rsidRPr="00AE635D" w:rsidRDefault="00AE635D" w:rsidP="00AE635D">
      <w:pPr>
        <w:tabs>
          <w:tab w:val="left" w:pos="242"/>
          <w:tab w:val="left" w:pos="13597"/>
        </w:tabs>
        <w:kinsoku w:val="0"/>
        <w:overflowPunct w:val="0"/>
        <w:spacing w:before="41"/>
        <w:ind w:right="272"/>
      </w:pPr>
      <w:r w:rsidRPr="00AE635D">
        <w:t>У</w:t>
      </w:r>
      <w:r w:rsidRPr="00AE635D">
        <w:rPr>
          <w:spacing w:val="69"/>
        </w:rPr>
        <w:t xml:space="preserve"> </w:t>
      </w:r>
      <w:r w:rsidRPr="00AE635D">
        <w:rPr>
          <w:spacing w:val="-1"/>
        </w:rPr>
        <w:t>школьника необходимо</w:t>
      </w:r>
      <w:r w:rsidRPr="00AE635D">
        <w:t xml:space="preserve"> </w:t>
      </w:r>
      <w:r w:rsidRPr="00AE635D">
        <w:rPr>
          <w:spacing w:val="-1"/>
        </w:rPr>
        <w:t>развивать</w:t>
      </w:r>
      <w:r w:rsidRPr="00AE635D">
        <w:t xml:space="preserve"> </w:t>
      </w:r>
      <w:r w:rsidRPr="00AE635D">
        <w:rPr>
          <w:spacing w:val="-1"/>
        </w:rPr>
        <w:t>эмоциональную</w:t>
      </w:r>
      <w:r w:rsidRPr="00AE635D">
        <w:t xml:space="preserve"> </w:t>
      </w:r>
      <w:r w:rsidRPr="00AE635D">
        <w:rPr>
          <w:spacing w:val="-1"/>
        </w:rPr>
        <w:t>отзывчивость</w:t>
      </w:r>
      <w:r w:rsidRPr="00AE635D">
        <w:t xml:space="preserve"> на</w:t>
      </w:r>
      <w:r w:rsidRPr="00AE635D">
        <w:rPr>
          <w:spacing w:val="-1"/>
        </w:rPr>
        <w:t xml:space="preserve"> музыку,</w:t>
      </w:r>
      <w:r w:rsidRPr="00AE635D">
        <w:t xml:space="preserve"> </w:t>
      </w:r>
      <w:r w:rsidRPr="00AE635D">
        <w:rPr>
          <w:spacing w:val="-1"/>
        </w:rPr>
        <w:t>пробуждать</w:t>
      </w:r>
      <w:r w:rsidRPr="00AE635D">
        <w:rPr>
          <w:spacing w:val="79"/>
        </w:rPr>
        <w:t xml:space="preserve"> </w:t>
      </w:r>
      <w:r w:rsidRPr="00AE635D">
        <w:rPr>
          <w:spacing w:val="-1"/>
        </w:rPr>
        <w:t xml:space="preserve">активное стремление </w:t>
      </w:r>
      <w:r w:rsidRPr="00AE635D">
        <w:t>к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усвоению</w:t>
      </w:r>
      <w:r w:rsidRPr="00AE635D">
        <w:t xml:space="preserve"> </w:t>
      </w:r>
      <w:r w:rsidRPr="00AE635D">
        <w:rPr>
          <w:spacing w:val="-1"/>
        </w:rPr>
        <w:t>знаний,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приобретению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умений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навыков,</w:t>
      </w:r>
      <w:r w:rsidRPr="00AE635D">
        <w:t xml:space="preserve"> </w:t>
      </w:r>
      <w:r w:rsidRPr="00AE635D">
        <w:rPr>
          <w:spacing w:val="-1"/>
        </w:rPr>
        <w:t>желание</w:t>
      </w:r>
      <w:r w:rsidRPr="00AE635D">
        <w:rPr>
          <w:spacing w:val="85"/>
        </w:rPr>
        <w:t xml:space="preserve"> </w:t>
      </w:r>
      <w:r w:rsidRPr="00AE635D">
        <w:rPr>
          <w:spacing w:val="-1"/>
        </w:rPr>
        <w:t>слушать</w:t>
      </w:r>
      <w:r w:rsidRPr="00AE635D">
        <w:t xml:space="preserve"> и </w:t>
      </w:r>
      <w:r w:rsidRPr="00AE635D">
        <w:rPr>
          <w:spacing w:val="-1"/>
        </w:rPr>
        <w:t>исполнять</w:t>
      </w:r>
      <w:r w:rsidRPr="00AE635D">
        <w:t xml:space="preserve"> </w:t>
      </w:r>
      <w:r w:rsidRPr="00AE635D">
        <w:rPr>
          <w:spacing w:val="-1"/>
        </w:rPr>
        <w:t>музыку.</w:t>
      </w:r>
      <w:r w:rsidRPr="00AE635D">
        <w:t xml:space="preserve"> </w:t>
      </w:r>
      <w:r w:rsidRPr="00AE635D">
        <w:rPr>
          <w:spacing w:val="-1"/>
        </w:rPr>
        <w:t>Формирование деятельно-практического</w:t>
      </w:r>
      <w:r w:rsidRPr="00AE635D">
        <w:t xml:space="preserve"> </w:t>
      </w:r>
      <w:r w:rsidRPr="00AE635D">
        <w:rPr>
          <w:spacing w:val="-1"/>
        </w:rPr>
        <w:t>отношения</w:t>
      </w:r>
      <w:r w:rsidRPr="00AE635D">
        <w:rPr>
          <w:spacing w:val="-3"/>
        </w:rPr>
        <w:t xml:space="preserve"> </w:t>
      </w:r>
      <w:r w:rsidRPr="00AE635D">
        <w:t>к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музыке</w:t>
      </w:r>
      <w:r w:rsidRPr="00AE635D">
        <w:t xml:space="preserve"> в</w:t>
      </w:r>
      <w:r w:rsidRPr="00AE635D">
        <w:rPr>
          <w:spacing w:val="-1"/>
        </w:rPr>
        <w:t xml:space="preserve"> процессе </w:t>
      </w:r>
      <w:proofErr w:type="spellStart"/>
      <w:r w:rsidRPr="00AE635D">
        <w:t>еѐ</w:t>
      </w:r>
      <w:proofErr w:type="spellEnd"/>
      <w:r w:rsidRPr="00AE635D">
        <w:rPr>
          <w:spacing w:val="-1"/>
        </w:rPr>
        <w:t xml:space="preserve"> исполнения,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прежде всего</w:t>
      </w:r>
      <w:r w:rsidRPr="00AE635D">
        <w:t xml:space="preserve"> хорового </w:t>
      </w:r>
      <w:r w:rsidRPr="00AE635D">
        <w:rPr>
          <w:spacing w:val="-1"/>
        </w:rPr>
        <w:t>пения,</w:t>
      </w:r>
      <w:r w:rsidRPr="00AE635D">
        <w:t xml:space="preserve"> </w:t>
      </w:r>
      <w:r w:rsidRPr="00AE635D">
        <w:rPr>
          <w:spacing w:val="-1"/>
        </w:rPr>
        <w:t>как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наиболее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доступной</w:t>
      </w:r>
      <w:r w:rsidRPr="00AE635D">
        <w:rPr>
          <w:spacing w:val="95"/>
        </w:rPr>
        <w:t xml:space="preserve"> </w:t>
      </w:r>
      <w:r w:rsidRPr="00AE635D">
        <w:t xml:space="preserve">формы </w:t>
      </w:r>
      <w:proofErr w:type="spellStart"/>
      <w:r w:rsidRPr="00AE635D">
        <w:rPr>
          <w:spacing w:val="-1"/>
        </w:rPr>
        <w:t>музицирования</w:t>
      </w:r>
      <w:proofErr w:type="spellEnd"/>
      <w:r w:rsidRPr="00AE635D">
        <w:rPr>
          <w:spacing w:val="-1"/>
        </w:rPr>
        <w:t xml:space="preserve">.  </w:t>
      </w:r>
      <w:r w:rsidRPr="00AE635D">
        <w:t xml:space="preserve">Ядро </w:t>
      </w:r>
      <w:r w:rsidRPr="00AE635D">
        <w:rPr>
          <w:spacing w:val="-1"/>
        </w:rPr>
        <w:t>культуры</w:t>
      </w:r>
      <w:r w:rsidRPr="00AE635D">
        <w:t xml:space="preserve"> </w:t>
      </w:r>
      <w:r w:rsidRPr="00AE635D">
        <w:rPr>
          <w:spacing w:val="-1"/>
        </w:rPr>
        <w:t>личности</w:t>
      </w:r>
      <w:r w:rsidRPr="00AE635D">
        <w:t xml:space="preserve"> </w:t>
      </w:r>
      <w:r w:rsidRPr="00AE635D">
        <w:rPr>
          <w:spacing w:val="-1"/>
        </w:rPr>
        <w:t>составляют</w:t>
      </w:r>
      <w:r w:rsidRPr="00AE635D">
        <w:t xml:space="preserve"> </w:t>
      </w:r>
      <w:r w:rsidRPr="00AE635D">
        <w:rPr>
          <w:spacing w:val="-1"/>
        </w:rPr>
        <w:t>духовно-нравственные</w:t>
      </w:r>
      <w:r w:rsidRPr="00AE635D">
        <w:rPr>
          <w:spacing w:val="76"/>
        </w:rPr>
        <w:t xml:space="preserve"> </w:t>
      </w:r>
      <w:r w:rsidRPr="00AE635D">
        <w:rPr>
          <w:spacing w:val="-1"/>
        </w:rPr>
        <w:t>ценности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идеалы,</w:t>
      </w:r>
      <w:r w:rsidRPr="00AE635D">
        <w:t xml:space="preserve"> в</w:t>
      </w:r>
      <w:r w:rsidRPr="00AE635D">
        <w:rPr>
          <w:spacing w:val="-1"/>
        </w:rPr>
        <w:t xml:space="preserve"> </w:t>
      </w:r>
      <w:r w:rsidRPr="00AE635D">
        <w:t>которых</w:t>
      </w:r>
      <w:r w:rsidRPr="00AE635D">
        <w:rPr>
          <w:spacing w:val="-1"/>
        </w:rPr>
        <w:t xml:space="preserve"> проявляются</w:t>
      </w:r>
      <w:r w:rsidRPr="00AE635D">
        <w:t xml:space="preserve"> духовные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способности</w:t>
      </w:r>
      <w:r w:rsidRPr="00AE635D">
        <w:t xml:space="preserve"> </w:t>
      </w:r>
      <w:r w:rsidRPr="00AE635D">
        <w:rPr>
          <w:spacing w:val="-1"/>
        </w:rPr>
        <w:t>личности.</w:t>
      </w:r>
      <w:r w:rsidRPr="00AE635D">
        <w:t xml:space="preserve"> </w:t>
      </w:r>
      <w:r w:rsidRPr="00AE635D">
        <w:rPr>
          <w:spacing w:val="-1"/>
        </w:rPr>
        <w:t>Данные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способности</w:t>
      </w:r>
      <w:r w:rsidRPr="00AE635D">
        <w:t xml:space="preserve"> </w:t>
      </w:r>
      <w:r w:rsidRPr="00AE635D">
        <w:rPr>
          <w:spacing w:val="-1"/>
        </w:rPr>
        <w:t>определяют</w:t>
      </w:r>
      <w:r w:rsidRPr="00AE635D">
        <w:t xml:space="preserve"> </w:t>
      </w:r>
      <w:r w:rsidRPr="00AE635D">
        <w:rPr>
          <w:spacing w:val="-1"/>
        </w:rPr>
        <w:t>отношение человека</w:t>
      </w:r>
      <w:r w:rsidRPr="00AE635D">
        <w:rPr>
          <w:spacing w:val="1"/>
        </w:rPr>
        <w:t xml:space="preserve"> </w:t>
      </w:r>
      <w:r w:rsidRPr="00AE635D">
        <w:t xml:space="preserve">к </w:t>
      </w:r>
      <w:r w:rsidRPr="00AE635D">
        <w:rPr>
          <w:spacing w:val="-1"/>
        </w:rPr>
        <w:t>себе,</w:t>
      </w:r>
      <w:r w:rsidRPr="00AE635D">
        <w:t xml:space="preserve"> </w:t>
      </w:r>
      <w:r w:rsidRPr="00AE635D">
        <w:rPr>
          <w:spacing w:val="-1"/>
        </w:rPr>
        <w:t xml:space="preserve">другим </w:t>
      </w:r>
      <w:r w:rsidRPr="00AE635D">
        <w:t>людям, Родине,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народу,</w:t>
      </w:r>
      <w:r w:rsidRPr="00AE635D">
        <w:rPr>
          <w:spacing w:val="69"/>
        </w:rPr>
        <w:t xml:space="preserve"> </w:t>
      </w:r>
      <w:r w:rsidRPr="00AE635D">
        <w:rPr>
          <w:spacing w:val="-1"/>
        </w:rPr>
        <w:t>природе,</w:t>
      </w:r>
      <w:r w:rsidRPr="00AE635D">
        <w:t xml:space="preserve"> </w:t>
      </w:r>
      <w:r w:rsidRPr="00AE635D">
        <w:rPr>
          <w:spacing w:val="-1"/>
        </w:rPr>
        <w:t>культурному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наследию,</w:t>
      </w:r>
      <w:r w:rsidRPr="00AE635D">
        <w:t xml:space="preserve"> </w:t>
      </w:r>
      <w:r w:rsidRPr="00AE635D">
        <w:rPr>
          <w:spacing w:val="-1"/>
        </w:rPr>
        <w:t>различным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видам деятельности</w:t>
      </w:r>
      <w:r w:rsidRPr="00AE635D">
        <w:t xml:space="preserve"> </w:t>
      </w:r>
      <w:r w:rsidRPr="00AE635D">
        <w:rPr>
          <w:spacing w:val="-1"/>
        </w:rPr>
        <w:t>(труду,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учебе,</w:t>
      </w:r>
      <w:r w:rsidRPr="00AE635D">
        <w:rPr>
          <w:spacing w:val="82"/>
        </w:rPr>
        <w:t xml:space="preserve"> </w:t>
      </w:r>
      <w:r w:rsidRPr="00AE635D">
        <w:rPr>
          <w:spacing w:val="-1"/>
        </w:rPr>
        <w:t>художественному</w:t>
      </w:r>
      <w:r w:rsidRPr="00AE635D">
        <w:rPr>
          <w:spacing w:val="-5"/>
        </w:rPr>
        <w:t xml:space="preserve"> </w:t>
      </w:r>
      <w:r w:rsidRPr="00AE635D">
        <w:t>творчеству</w:t>
      </w:r>
      <w:r w:rsidRPr="00AE635D">
        <w:rPr>
          <w:spacing w:val="-5"/>
        </w:rPr>
        <w:t xml:space="preserve"> </w:t>
      </w:r>
      <w:r w:rsidRPr="00AE635D">
        <w:t>и т. д.).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3" w:line="276" w:lineRule="auto"/>
        <w:ind w:right="272"/>
        <w:rPr>
          <w:spacing w:val="-1"/>
        </w:rPr>
      </w:pPr>
      <w:r w:rsidRPr="00AE635D">
        <w:t>В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планировании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уделено</w:t>
      </w:r>
      <w:r w:rsidRPr="00AE635D">
        <w:t xml:space="preserve"> внимание</w:t>
      </w:r>
      <w:r w:rsidRPr="00AE635D">
        <w:rPr>
          <w:spacing w:val="-1"/>
        </w:rPr>
        <w:t xml:space="preserve"> реализации</w:t>
      </w:r>
      <w:r w:rsidRPr="00AE635D">
        <w:rPr>
          <w:spacing w:val="-2"/>
        </w:rPr>
        <w:t xml:space="preserve"> </w:t>
      </w:r>
      <w:r w:rsidRPr="00AE635D">
        <w:t>таких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требований</w:t>
      </w:r>
      <w:r w:rsidRPr="00AE635D">
        <w:t xml:space="preserve"> </w:t>
      </w:r>
      <w:r w:rsidRPr="00AE635D">
        <w:rPr>
          <w:spacing w:val="-1"/>
        </w:rPr>
        <w:t>стандарта,</w:t>
      </w:r>
      <w:r w:rsidRPr="00AE635D">
        <w:t xml:space="preserve"> как</w:t>
      </w:r>
      <w:r w:rsidRPr="00AE635D">
        <w:rPr>
          <w:spacing w:val="53"/>
        </w:rPr>
        <w:t xml:space="preserve"> </w:t>
      </w:r>
      <w:r w:rsidRPr="00AE635D">
        <w:rPr>
          <w:spacing w:val="-1"/>
        </w:rPr>
        <w:t>знакомство</w:t>
      </w:r>
      <w:r w:rsidRPr="00AE635D">
        <w:t xml:space="preserve"> </w:t>
      </w:r>
      <w:r w:rsidRPr="00AE635D">
        <w:rPr>
          <w:spacing w:val="-1"/>
        </w:rPr>
        <w:t>детей</w:t>
      </w:r>
      <w:r w:rsidRPr="00AE635D">
        <w:t xml:space="preserve"> с</w:t>
      </w:r>
      <w:r w:rsidRPr="00AE635D">
        <w:rPr>
          <w:spacing w:val="-1"/>
        </w:rPr>
        <w:t xml:space="preserve"> музыкальным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фольклором</w:t>
      </w:r>
      <w:r w:rsidRPr="00AE635D">
        <w:t xml:space="preserve"> </w:t>
      </w:r>
      <w:r w:rsidRPr="00AE635D">
        <w:rPr>
          <w:spacing w:val="-1"/>
        </w:rPr>
        <w:t>народов</w:t>
      </w:r>
      <w:r w:rsidRPr="00AE635D">
        <w:t xml:space="preserve"> </w:t>
      </w:r>
      <w:r w:rsidRPr="00AE635D">
        <w:rPr>
          <w:spacing w:val="-1"/>
        </w:rPr>
        <w:t>России</w:t>
      </w:r>
      <w:r w:rsidRPr="00AE635D">
        <w:t xml:space="preserve"> и </w:t>
      </w:r>
      <w:r w:rsidRPr="00AE635D">
        <w:rPr>
          <w:spacing w:val="-1"/>
        </w:rPr>
        <w:t>классической</w:t>
      </w:r>
      <w:r w:rsidRPr="00AE635D">
        <w:t xml:space="preserve"> </w:t>
      </w:r>
      <w:r w:rsidRPr="00AE635D">
        <w:rPr>
          <w:spacing w:val="-1"/>
        </w:rPr>
        <w:t>музыкой,</w:t>
      </w:r>
      <w:r w:rsidRPr="00AE635D">
        <w:t xml:space="preserve"> а</w:t>
      </w:r>
      <w:r w:rsidRPr="00AE635D">
        <w:rPr>
          <w:spacing w:val="97"/>
        </w:rPr>
        <w:t xml:space="preserve"> </w:t>
      </w:r>
      <w:r w:rsidRPr="00AE635D">
        <w:rPr>
          <w:spacing w:val="-1"/>
        </w:rPr>
        <w:t>также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выявление народно-песенных истоков</w:t>
      </w:r>
      <w:r w:rsidRPr="00AE635D">
        <w:t xml:space="preserve"> </w:t>
      </w:r>
      <w:r w:rsidRPr="00AE635D">
        <w:rPr>
          <w:spacing w:val="-2"/>
        </w:rPr>
        <w:t>русской</w:t>
      </w:r>
      <w:r w:rsidRPr="00AE635D">
        <w:t xml:space="preserve"> </w:t>
      </w:r>
      <w:r w:rsidRPr="00AE635D">
        <w:rPr>
          <w:spacing w:val="-1"/>
        </w:rPr>
        <w:t>профессиональной</w:t>
      </w:r>
      <w:r w:rsidRPr="00AE635D">
        <w:t xml:space="preserve"> </w:t>
      </w:r>
      <w:r w:rsidRPr="00AE635D">
        <w:rPr>
          <w:spacing w:val="-1"/>
        </w:rPr>
        <w:t>музыки.</w:t>
      </w:r>
      <w:r w:rsidRPr="00AE635D">
        <w:t xml:space="preserve"> В</w:t>
      </w:r>
      <w:r w:rsidRPr="00AE635D">
        <w:rPr>
          <w:spacing w:val="103"/>
        </w:rPr>
        <w:t xml:space="preserve"> </w:t>
      </w:r>
      <w:r w:rsidRPr="00AE635D">
        <w:rPr>
          <w:spacing w:val="-1"/>
        </w:rPr>
        <w:t>соответствии</w:t>
      </w:r>
      <w:r w:rsidRPr="00AE635D">
        <w:t xml:space="preserve"> с</w:t>
      </w:r>
      <w:r w:rsidRPr="00AE635D">
        <w:rPr>
          <w:spacing w:val="-1"/>
        </w:rPr>
        <w:t xml:space="preserve"> новым стандартом включены:</w:t>
      </w:r>
      <w:r w:rsidRPr="00AE635D">
        <w:t xml:space="preserve"> </w:t>
      </w:r>
      <w:r w:rsidRPr="00AE635D">
        <w:rPr>
          <w:spacing w:val="-1"/>
        </w:rPr>
        <w:t>драматизация</w:t>
      </w:r>
      <w:r w:rsidRPr="00AE635D"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произведений,</w:t>
      </w:r>
      <w:r w:rsidRPr="00AE635D">
        <w:rPr>
          <w:spacing w:val="93"/>
        </w:rPr>
        <w:t xml:space="preserve"> </w:t>
      </w:r>
      <w:r w:rsidRPr="00AE635D">
        <w:rPr>
          <w:spacing w:val="-1"/>
        </w:rPr>
        <w:t>пластические движения</w:t>
      </w:r>
      <w:r w:rsidRPr="00AE635D">
        <w:rPr>
          <w:spacing w:val="-3"/>
        </w:rPr>
        <w:t xml:space="preserve"> </w:t>
      </w:r>
      <w:r w:rsidRPr="00AE635D">
        <w:t xml:space="preserve">под </w:t>
      </w:r>
      <w:r w:rsidRPr="00AE635D">
        <w:rPr>
          <w:spacing w:val="-1"/>
        </w:rPr>
        <w:t>музыку,</w:t>
      </w:r>
      <w:r w:rsidRPr="00AE635D">
        <w:t xml:space="preserve"> первоначальное</w:t>
      </w:r>
      <w:r w:rsidRPr="00AE635D">
        <w:rPr>
          <w:spacing w:val="-1"/>
        </w:rPr>
        <w:t xml:space="preserve"> знакомство</w:t>
      </w:r>
      <w:r w:rsidRPr="00AE635D">
        <w:t xml:space="preserve"> </w:t>
      </w:r>
      <w:r w:rsidRPr="00AE635D">
        <w:rPr>
          <w:spacing w:val="-1"/>
        </w:rPr>
        <w:t>детей</w:t>
      </w:r>
      <w:r w:rsidRPr="00AE635D">
        <w:t xml:space="preserve"> с</w:t>
      </w:r>
      <w:r w:rsidRPr="00AE635D">
        <w:rPr>
          <w:spacing w:val="-1"/>
        </w:rPr>
        <w:t xml:space="preserve"> современными</w:t>
      </w:r>
      <w:r w:rsidRPr="00AE635D">
        <w:rPr>
          <w:spacing w:val="55"/>
        </w:rPr>
        <w:t xml:space="preserve"> </w:t>
      </w:r>
      <w:r w:rsidRPr="00AE635D">
        <w:rPr>
          <w:spacing w:val="-1"/>
        </w:rPr>
        <w:t>информационно-коммуникативными</w:t>
      </w:r>
      <w:r w:rsidRPr="00AE635D">
        <w:t xml:space="preserve"> </w:t>
      </w:r>
      <w:r w:rsidRPr="00AE635D">
        <w:rPr>
          <w:spacing w:val="-1"/>
        </w:rPr>
        <w:t>технологиями,</w:t>
      </w:r>
      <w:r w:rsidRPr="00AE635D">
        <w:t xml:space="preserve"> </w:t>
      </w:r>
      <w:r w:rsidRPr="00AE635D">
        <w:rPr>
          <w:spacing w:val="-1"/>
        </w:rPr>
        <w:t>используемыми</w:t>
      </w:r>
      <w:r w:rsidRPr="00AE635D">
        <w:t xml:space="preserve"> в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музыке,</w:t>
      </w:r>
      <w:r w:rsidRPr="00AE635D">
        <w:t xml:space="preserve"> </w:t>
      </w:r>
      <w:r w:rsidRPr="00AE635D">
        <w:rPr>
          <w:spacing w:val="-1"/>
        </w:rPr>
        <w:t>другие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современные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аспекты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образования.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1" w:line="276" w:lineRule="auto"/>
        <w:ind w:right="272"/>
        <w:rPr>
          <w:spacing w:val="-1"/>
        </w:rPr>
      </w:pPr>
      <w:r w:rsidRPr="00AE635D">
        <w:rPr>
          <w:spacing w:val="-1"/>
        </w:rPr>
        <w:t>Особое внимание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уделено</w:t>
      </w:r>
      <w:r w:rsidRPr="00AE635D">
        <w:t xml:space="preserve"> </w:t>
      </w:r>
      <w:r w:rsidRPr="00AE635D">
        <w:rPr>
          <w:spacing w:val="-1"/>
        </w:rPr>
        <w:t>повышению</w:t>
      </w:r>
      <w:r w:rsidRPr="00AE635D">
        <w:t xml:space="preserve"> </w:t>
      </w:r>
      <w:r w:rsidRPr="00AE635D">
        <w:rPr>
          <w:spacing w:val="-1"/>
        </w:rPr>
        <w:t>роли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образования</w:t>
      </w:r>
      <w:r w:rsidRPr="00AE635D">
        <w:t xml:space="preserve"> в </w:t>
      </w:r>
      <w:r w:rsidRPr="00AE635D">
        <w:rPr>
          <w:spacing w:val="-1"/>
        </w:rPr>
        <w:t>формировании</w:t>
      </w:r>
      <w:r w:rsidRPr="00AE635D">
        <w:rPr>
          <w:spacing w:val="99"/>
        </w:rPr>
        <w:t xml:space="preserve"> </w:t>
      </w:r>
      <w:r w:rsidRPr="00AE635D">
        <w:rPr>
          <w:spacing w:val="-1"/>
        </w:rPr>
        <w:t>духовно-нравственной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культуры</w:t>
      </w:r>
      <w:r w:rsidRPr="00AE635D">
        <w:t xml:space="preserve"> </w:t>
      </w:r>
      <w:r w:rsidRPr="00AE635D">
        <w:rPr>
          <w:spacing w:val="-1"/>
        </w:rPr>
        <w:t>личности,</w:t>
      </w:r>
      <w:r w:rsidRPr="00AE635D">
        <w:t xml:space="preserve"> в </w:t>
      </w:r>
      <w:r w:rsidRPr="00AE635D">
        <w:rPr>
          <w:spacing w:val="-1"/>
        </w:rPr>
        <w:lastRenderedPageBreak/>
        <w:t>воспитании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учащихся</w:t>
      </w:r>
      <w:r w:rsidRPr="00AE635D">
        <w:t xml:space="preserve"> на</w:t>
      </w:r>
      <w:r w:rsidRPr="00AE635D">
        <w:rPr>
          <w:spacing w:val="-1"/>
        </w:rPr>
        <w:t xml:space="preserve"> основе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лучших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культурно-исторических</w:t>
      </w:r>
      <w:r w:rsidRPr="00AE635D">
        <w:rPr>
          <w:spacing w:val="2"/>
        </w:rPr>
        <w:t xml:space="preserve">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национально-культурных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традиций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России,</w:t>
      </w:r>
      <w:r w:rsidRPr="00AE635D">
        <w:t xml:space="preserve"> а</w:t>
      </w:r>
      <w:r w:rsidRPr="00AE635D">
        <w:rPr>
          <w:spacing w:val="-1"/>
        </w:rPr>
        <w:t xml:space="preserve"> </w:t>
      </w:r>
      <w:r w:rsidRPr="00AE635D">
        <w:t>также широкому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использованию</w:t>
      </w:r>
      <w:r w:rsidRPr="00AE635D">
        <w:t xml:space="preserve"> </w:t>
      </w:r>
      <w:r w:rsidRPr="00AE635D">
        <w:rPr>
          <w:spacing w:val="-1"/>
        </w:rPr>
        <w:t>средств</w:t>
      </w:r>
      <w:r w:rsidRPr="00AE635D">
        <w:t xml:space="preserve"> </w:t>
      </w:r>
      <w:r w:rsidRPr="00AE635D">
        <w:rPr>
          <w:spacing w:val="-1"/>
        </w:rPr>
        <w:t xml:space="preserve">искусства </w:t>
      </w:r>
      <w:r w:rsidRPr="00AE635D">
        <w:t xml:space="preserve">в </w:t>
      </w:r>
      <w:r w:rsidRPr="00AE635D">
        <w:rPr>
          <w:spacing w:val="-1"/>
        </w:rPr>
        <w:t>патриотическом воспитании</w:t>
      </w:r>
      <w:r w:rsidRPr="00AE635D">
        <w:t xml:space="preserve"> </w:t>
      </w:r>
      <w:r w:rsidRPr="00AE635D">
        <w:rPr>
          <w:spacing w:val="-1"/>
        </w:rPr>
        <w:t>школьников,</w:t>
      </w:r>
      <w:r w:rsidRPr="00AE635D">
        <w:t xml:space="preserve"> в</w:t>
      </w:r>
      <w:r w:rsidRPr="00AE635D">
        <w:rPr>
          <w:spacing w:val="77"/>
        </w:rPr>
        <w:t xml:space="preserve"> </w:t>
      </w:r>
      <w:r w:rsidRPr="00AE635D">
        <w:rPr>
          <w:spacing w:val="-1"/>
        </w:rPr>
        <w:t>формировании</w:t>
      </w:r>
      <w:r w:rsidRPr="00AE635D">
        <w:rPr>
          <w:spacing w:val="3"/>
        </w:rPr>
        <w:t xml:space="preserve"> </w:t>
      </w:r>
      <w:r w:rsidRPr="00AE635D">
        <w:t>у</w:t>
      </w:r>
      <w:r w:rsidRPr="00AE635D">
        <w:rPr>
          <w:spacing w:val="-8"/>
        </w:rPr>
        <w:t xml:space="preserve"> </w:t>
      </w:r>
      <w:r w:rsidRPr="00AE635D">
        <w:t>них</w:t>
      </w:r>
      <w:r w:rsidRPr="00AE635D">
        <w:rPr>
          <w:spacing w:val="-1"/>
        </w:rPr>
        <w:t xml:space="preserve"> культуры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межнациональных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отношений.</w:t>
      </w:r>
      <w:r w:rsidRPr="00AE635D">
        <w:t xml:space="preserve"> </w:t>
      </w:r>
      <w:r w:rsidRPr="00AE635D">
        <w:rPr>
          <w:spacing w:val="-1"/>
        </w:rPr>
        <w:t>Выдвигаются</w:t>
      </w:r>
      <w:r w:rsidRPr="00AE635D">
        <w:t xml:space="preserve"> </w:t>
      </w:r>
      <w:r w:rsidRPr="00AE635D">
        <w:rPr>
          <w:spacing w:val="-1"/>
        </w:rPr>
        <w:t>задачи</w:t>
      </w:r>
      <w:r w:rsidRPr="00AE635D">
        <w:rPr>
          <w:spacing w:val="71"/>
        </w:rPr>
        <w:t xml:space="preserve"> </w:t>
      </w:r>
      <w:r w:rsidRPr="00AE635D">
        <w:rPr>
          <w:spacing w:val="-1"/>
        </w:rPr>
        <w:t>приобщения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учащихся</w:t>
      </w:r>
      <w:r w:rsidRPr="00AE635D">
        <w:t xml:space="preserve"> к </w:t>
      </w:r>
      <w:r w:rsidRPr="00AE635D">
        <w:rPr>
          <w:spacing w:val="-1"/>
        </w:rPr>
        <w:t>мировому</w:t>
      </w:r>
      <w:r w:rsidRPr="00AE635D">
        <w:rPr>
          <w:spacing w:val="-5"/>
        </w:rPr>
        <w:t xml:space="preserve"> </w:t>
      </w:r>
      <w:r w:rsidRPr="00AE635D">
        <w:rPr>
          <w:spacing w:val="-1"/>
        </w:rPr>
        <w:t>культурному</w:t>
      </w:r>
      <w:r w:rsidRPr="00AE635D">
        <w:rPr>
          <w:spacing w:val="-5"/>
        </w:rPr>
        <w:t xml:space="preserve"> </w:t>
      </w:r>
      <w:r w:rsidRPr="00AE635D">
        <w:t xml:space="preserve">наследию, к </w:t>
      </w:r>
      <w:r w:rsidRPr="00AE635D">
        <w:rPr>
          <w:spacing w:val="-1"/>
        </w:rPr>
        <w:t xml:space="preserve">шедеврам </w:t>
      </w:r>
      <w:r w:rsidRPr="00AE635D">
        <w:t>народного</w:t>
      </w:r>
      <w:r w:rsidRPr="00AE635D">
        <w:rPr>
          <w:spacing w:val="59"/>
        </w:rPr>
        <w:t xml:space="preserve"> </w:t>
      </w:r>
      <w:r w:rsidRPr="00AE635D">
        <w:rPr>
          <w:spacing w:val="-1"/>
        </w:rPr>
        <w:t>творчества,</w:t>
      </w:r>
      <w:r w:rsidRPr="00AE635D">
        <w:t xml:space="preserve"> классического и </w:t>
      </w:r>
      <w:r w:rsidRPr="00AE635D">
        <w:rPr>
          <w:spacing w:val="-1"/>
        </w:rPr>
        <w:t>современного</w:t>
      </w:r>
      <w:r w:rsidRPr="00AE635D">
        <w:t xml:space="preserve"> </w:t>
      </w:r>
      <w:r w:rsidRPr="00AE635D">
        <w:rPr>
          <w:spacing w:val="-1"/>
        </w:rPr>
        <w:t>искусства.</w:t>
      </w:r>
    </w:p>
    <w:p w:rsidR="00AE635D" w:rsidRPr="00AE635D" w:rsidRDefault="00AE635D" w:rsidP="00AE635D">
      <w:pPr>
        <w:tabs>
          <w:tab w:val="left" w:pos="450"/>
          <w:tab w:val="left" w:pos="13597"/>
        </w:tabs>
        <w:kinsoku w:val="0"/>
        <w:overflowPunct w:val="0"/>
        <w:spacing w:before="53"/>
        <w:ind w:right="272"/>
        <w:jc w:val="center"/>
      </w:pPr>
      <w:r w:rsidRPr="00AE635D">
        <w:rPr>
          <w:b/>
          <w:bCs/>
          <w:spacing w:val="-3"/>
        </w:rPr>
        <w:t>Содержание</w:t>
      </w:r>
      <w:r w:rsidRPr="00AE635D">
        <w:rPr>
          <w:b/>
          <w:bCs/>
          <w:spacing w:val="-4"/>
        </w:rPr>
        <w:t xml:space="preserve"> </w:t>
      </w:r>
      <w:r w:rsidRPr="00AE635D">
        <w:rPr>
          <w:b/>
          <w:bCs/>
          <w:spacing w:val="-3"/>
        </w:rPr>
        <w:t>программы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38" w:line="275" w:lineRule="auto"/>
        <w:ind w:right="272"/>
        <w:rPr>
          <w:spacing w:val="-3"/>
        </w:rPr>
      </w:pPr>
      <w:r w:rsidRPr="00AE635D">
        <w:rPr>
          <w:spacing w:val="-3"/>
        </w:rPr>
        <w:t>Программой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предусмотрено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обучение</w:t>
      </w:r>
      <w:r w:rsidRPr="00AE635D">
        <w:rPr>
          <w:spacing w:val="-4"/>
        </w:rPr>
        <w:t xml:space="preserve"> </w:t>
      </w:r>
      <w:r w:rsidRPr="00AE635D">
        <w:t>в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 xml:space="preserve">общей </w:t>
      </w:r>
      <w:r w:rsidRPr="00AE635D">
        <w:rPr>
          <w:spacing w:val="-3"/>
        </w:rPr>
        <w:t>учебно-игровой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форме</w:t>
      </w:r>
      <w:r w:rsidRPr="00AE635D">
        <w:rPr>
          <w:spacing w:val="-1"/>
        </w:rPr>
        <w:t xml:space="preserve"> </w:t>
      </w:r>
      <w:r w:rsidRPr="00AE635D">
        <w:t>–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воображаемого</w:t>
      </w:r>
      <w:r w:rsidRPr="00AE635D">
        <w:rPr>
          <w:spacing w:val="72"/>
        </w:rPr>
        <w:t xml:space="preserve"> </w:t>
      </w:r>
      <w:r w:rsidRPr="00AE635D">
        <w:rPr>
          <w:spacing w:val="-3"/>
        </w:rPr>
        <w:t>путешествия</w:t>
      </w:r>
      <w:r w:rsidRPr="00AE635D">
        <w:rPr>
          <w:spacing w:val="-5"/>
        </w:rPr>
        <w:t xml:space="preserve"> </w:t>
      </w:r>
      <w:r w:rsidRPr="00AE635D">
        <w:rPr>
          <w:spacing w:val="-1"/>
        </w:rPr>
        <w:t>по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Музыкальному</w:t>
      </w:r>
      <w:r w:rsidRPr="00AE635D">
        <w:rPr>
          <w:spacing w:val="-8"/>
        </w:rPr>
        <w:t xml:space="preserve"> </w:t>
      </w:r>
      <w:r w:rsidRPr="00AE635D">
        <w:rPr>
          <w:spacing w:val="-1"/>
        </w:rPr>
        <w:t>миру</w:t>
      </w:r>
      <w:r w:rsidRPr="00AE635D">
        <w:rPr>
          <w:spacing w:val="-10"/>
        </w:rPr>
        <w:t xml:space="preserve"> </w:t>
      </w:r>
      <w:r w:rsidRPr="00AE635D">
        <w:rPr>
          <w:spacing w:val="-1"/>
        </w:rPr>
        <w:t>по</w:t>
      </w:r>
      <w:r w:rsidRPr="00AE635D">
        <w:rPr>
          <w:spacing w:val="-3"/>
        </w:rPr>
        <w:t xml:space="preserve"> следующим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образовательным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маршрутам</w:t>
      </w:r>
      <w:r w:rsidRPr="00AE635D">
        <w:rPr>
          <w:spacing w:val="79"/>
        </w:rPr>
        <w:t xml:space="preserve"> </w:t>
      </w:r>
      <w:r w:rsidRPr="00AE635D">
        <w:rPr>
          <w:spacing w:val="-3"/>
        </w:rPr>
        <w:t>(сквозным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темам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года):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1" w:line="277" w:lineRule="auto"/>
        <w:ind w:right="272"/>
        <w:rPr>
          <w:spacing w:val="-2"/>
        </w:rPr>
      </w:pPr>
      <w:r w:rsidRPr="00AE635D">
        <w:rPr>
          <w:spacing w:val="-2"/>
        </w:rPr>
        <w:t>«Где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музыка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берет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начало?»</w:t>
      </w:r>
      <w:r w:rsidRPr="00AE635D">
        <w:rPr>
          <w:spacing w:val="-12"/>
        </w:rPr>
        <w:t xml:space="preserve"> </w:t>
      </w:r>
      <w:r w:rsidRPr="00AE635D">
        <w:rPr>
          <w:spacing w:val="-3"/>
        </w:rPr>
        <w:t>путешествие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по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миру</w:t>
      </w:r>
      <w:r w:rsidRPr="00AE635D">
        <w:rPr>
          <w:spacing w:val="-10"/>
        </w:rPr>
        <w:t xml:space="preserve"> </w:t>
      </w:r>
      <w:r w:rsidRPr="00AE635D">
        <w:rPr>
          <w:spacing w:val="-3"/>
        </w:rPr>
        <w:t xml:space="preserve">звуков, </w:t>
      </w:r>
      <w:r w:rsidRPr="00AE635D">
        <w:rPr>
          <w:spacing w:val="-2"/>
        </w:rPr>
        <w:t>ритмов,</w:t>
      </w:r>
      <w:r w:rsidRPr="00AE635D">
        <w:rPr>
          <w:spacing w:val="-3"/>
        </w:rPr>
        <w:t xml:space="preserve"> </w:t>
      </w:r>
      <w:r w:rsidRPr="00AE635D">
        <w:rPr>
          <w:spacing w:val="-2"/>
        </w:rPr>
        <w:t>мелодий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музыкальных</w:t>
      </w:r>
      <w:r w:rsidRPr="00AE635D">
        <w:rPr>
          <w:spacing w:val="63"/>
        </w:rPr>
        <w:t xml:space="preserve"> </w:t>
      </w:r>
      <w:r w:rsidRPr="00AE635D">
        <w:rPr>
          <w:spacing w:val="-3"/>
        </w:rPr>
        <w:t>образов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line="275" w:lineRule="auto"/>
        <w:ind w:right="272"/>
        <w:rPr>
          <w:spacing w:val="-3"/>
        </w:rPr>
      </w:pPr>
      <w:r w:rsidRPr="00AE635D">
        <w:rPr>
          <w:spacing w:val="-3"/>
        </w:rPr>
        <w:t>«Волшебные</w:t>
      </w:r>
      <w:r w:rsidRPr="00AE635D">
        <w:rPr>
          <w:spacing w:val="-7"/>
        </w:rPr>
        <w:t xml:space="preserve"> </w:t>
      </w:r>
      <w:r w:rsidRPr="00AE635D">
        <w:rPr>
          <w:spacing w:val="-3"/>
        </w:rPr>
        <w:t>силы музыки»: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 xml:space="preserve">знакомство </w:t>
      </w:r>
      <w:r w:rsidRPr="00AE635D">
        <w:t>с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особенностями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музыки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как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вида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искусства,</w:t>
      </w:r>
      <w:r w:rsidRPr="00AE635D">
        <w:rPr>
          <w:spacing w:val="-5"/>
        </w:rPr>
        <w:t xml:space="preserve"> </w:t>
      </w:r>
      <w:r w:rsidRPr="00AE635D">
        <w:t>с</w:t>
      </w:r>
      <w:r w:rsidRPr="00AE635D">
        <w:rPr>
          <w:spacing w:val="-4"/>
        </w:rPr>
        <w:t xml:space="preserve"> </w:t>
      </w:r>
      <w:r w:rsidRPr="00AE635D">
        <w:rPr>
          <w:spacing w:val="-1"/>
        </w:rPr>
        <w:t>ее</w:t>
      </w:r>
      <w:r w:rsidRPr="00AE635D">
        <w:rPr>
          <w:spacing w:val="97"/>
        </w:rPr>
        <w:t xml:space="preserve"> </w:t>
      </w:r>
      <w:r w:rsidRPr="00AE635D">
        <w:rPr>
          <w:spacing w:val="-3"/>
        </w:rPr>
        <w:t>создателями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исполнителями.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1"/>
        <w:ind w:right="272"/>
        <w:rPr>
          <w:spacing w:val="-3"/>
        </w:rPr>
      </w:pPr>
      <w:r w:rsidRPr="00AE635D">
        <w:rPr>
          <w:spacing w:val="-2"/>
        </w:rPr>
        <w:t>«Где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живет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музыка?»</w:t>
      </w:r>
      <w:r w:rsidRPr="00AE635D">
        <w:rPr>
          <w:spacing w:val="-12"/>
        </w:rPr>
        <w:t xml:space="preserve"> </w:t>
      </w:r>
      <w:r w:rsidRPr="00AE635D">
        <w:rPr>
          <w:spacing w:val="-3"/>
        </w:rPr>
        <w:t>путешествие</w:t>
      </w:r>
      <w:r w:rsidRPr="00AE635D">
        <w:rPr>
          <w:spacing w:val="-4"/>
        </w:rPr>
        <w:t xml:space="preserve"> </w:t>
      </w:r>
      <w:r w:rsidRPr="00AE635D">
        <w:rPr>
          <w:spacing w:val="-1"/>
        </w:rPr>
        <w:t>по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концертным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залам, музыкальным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театрам</w:t>
      </w:r>
      <w:r w:rsidRPr="00AE635D">
        <w:rPr>
          <w:spacing w:val="-6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музеям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3"/>
        <w:ind w:right="272"/>
        <w:rPr>
          <w:spacing w:val="-3"/>
        </w:rPr>
      </w:pPr>
      <w:r w:rsidRPr="00AE635D">
        <w:rPr>
          <w:spacing w:val="-3"/>
        </w:rPr>
        <w:t>«Музыкальная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жизнь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разных</w:t>
      </w:r>
      <w:r w:rsidRPr="00AE635D">
        <w:rPr>
          <w:spacing w:val="-3"/>
        </w:rPr>
        <w:t xml:space="preserve"> стран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народов».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1" w:line="276" w:lineRule="auto"/>
        <w:ind w:right="272"/>
        <w:rPr>
          <w:spacing w:val="-3"/>
        </w:rPr>
      </w:pPr>
      <w:r w:rsidRPr="00AE635D">
        <w:rPr>
          <w:spacing w:val="-3"/>
        </w:rPr>
        <w:t>Благодаря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такой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структуре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 xml:space="preserve">программы </w:t>
      </w:r>
      <w:r w:rsidRPr="00AE635D">
        <w:rPr>
          <w:spacing w:val="-1"/>
        </w:rPr>
        <w:t>ее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содержание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 xml:space="preserve">логично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последовательно</w:t>
      </w:r>
      <w:r w:rsidRPr="00AE635D">
        <w:rPr>
          <w:spacing w:val="88"/>
        </w:rPr>
        <w:t xml:space="preserve"> </w:t>
      </w:r>
      <w:r w:rsidRPr="00AE635D">
        <w:rPr>
          <w:spacing w:val="-3"/>
        </w:rPr>
        <w:t>развертывается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от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звуков</w:t>
      </w:r>
      <w:r w:rsidRPr="00AE635D">
        <w:rPr>
          <w:spacing w:val="-6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образов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природы</w:t>
      </w:r>
      <w:r w:rsidRPr="00AE635D">
        <w:rPr>
          <w:spacing w:val="-6"/>
        </w:rPr>
        <w:t xml:space="preserve"> </w:t>
      </w:r>
      <w:r w:rsidRPr="00AE635D">
        <w:t>к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музыкальным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звукам,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интонациям,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образам,</w:t>
      </w:r>
      <w:r w:rsidRPr="00AE635D">
        <w:rPr>
          <w:spacing w:val="78"/>
        </w:rPr>
        <w:t xml:space="preserve"> </w:t>
      </w:r>
      <w:r w:rsidRPr="00AE635D">
        <w:rPr>
          <w:spacing w:val="-3"/>
        </w:rPr>
        <w:t>средствам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музыкальной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выразительности,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затем</w:t>
      </w:r>
      <w:r w:rsidRPr="00AE635D">
        <w:rPr>
          <w:spacing w:val="-4"/>
        </w:rPr>
        <w:t xml:space="preserve"> </w:t>
      </w:r>
      <w:r w:rsidRPr="00AE635D">
        <w:t>к</w:t>
      </w:r>
      <w:r w:rsidRPr="00AE635D">
        <w:rPr>
          <w:spacing w:val="-3"/>
        </w:rPr>
        <w:t xml:space="preserve"> простым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музыкальным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формам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жанрам</w:t>
      </w:r>
      <w:r w:rsidRPr="00AE635D">
        <w:rPr>
          <w:spacing w:val="90"/>
        </w:rPr>
        <w:t xml:space="preserve"> </w:t>
      </w:r>
      <w:r w:rsidRPr="00AE635D">
        <w:rPr>
          <w:spacing w:val="-3"/>
        </w:rPr>
        <w:t>(песне,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танцу, маршу),</w:t>
      </w:r>
      <w:r w:rsidRPr="00AE635D">
        <w:rPr>
          <w:spacing w:val="-4"/>
        </w:rPr>
        <w:t xml:space="preserve"> </w:t>
      </w:r>
      <w:r w:rsidRPr="00AE635D">
        <w:t>от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 xml:space="preserve">них </w:t>
      </w:r>
      <w:r w:rsidRPr="00AE635D">
        <w:t>–</w:t>
      </w:r>
      <w:r w:rsidRPr="00AE635D">
        <w:rPr>
          <w:spacing w:val="-5"/>
        </w:rPr>
        <w:t xml:space="preserve"> </w:t>
      </w:r>
      <w:r w:rsidRPr="00AE635D">
        <w:t>к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крупным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музыкальным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формам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(симфонии,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кантате,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опере</w:t>
      </w:r>
      <w:r w:rsidRPr="00AE635D">
        <w:rPr>
          <w:spacing w:val="65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др.).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Одновременно</w:t>
      </w:r>
      <w:r w:rsidRPr="00AE635D">
        <w:rPr>
          <w:spacing w:val="-5"/>
        </w:rPr>
        <w:t xml:space="preserve"> </w:t>
      </w:r>
      <w:r w:rsidRPr="00AE635D">
        <w:rPr>
          <w:spacing w:val="-1"/>
        </w:rPr>
        <w:t>дети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имеют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возможность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познакомиться</w:t>
      </w:r>
      <w:r w:rsidRPr="00AE635D">
        <w:rPr>
          <w:spacing w:val="-5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t>с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разнообразными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line="276" w:lineRule="auto"/>
        <w:ind w:right="272"/>
        <w:rPr>
          <w:spacing w:val="-3"/>
        </w:rPr>
      </w:pPr>
      <w:r w:rsidRPr="00AE635D">
        <w:rPr>
          <w:spacing w:val="-3"/>
        </w:rPr>
        <w:t>формами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бытования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музыкального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 xml:space="preserve">искусства, </w:t>
      </w:r>
      <w:r w:rsidRPr="00AE635D">
        <w:rPr>
          <w:spacing w:val="-2"/>
        </w:rPr>
        <w:t>его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сохранением,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изучением,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исполнением</w:t>
      </w:r>
      <w:r w:rsidRPr="00AE635D">
        <w:rPr>
          <w:spacing w:val="-6"/>
        </w:rPr>
        <w:t xml:space="preserve"> </w:t>
      </w:r>
      <w:r w:rsidRPr="00AE635D">
        <w:t>и</w:t>
      </w:r>
      <w:r w:rsidRPr="00AE635D">
        <w:rPr>
          <w:spacing w:val="108"/>
        </w:rPr>
        <w:t xml:space="preserve"> </w:t>
      </w:r>
      <w:r w:rsidRPr="00AE635D">
        <w:rPr>
          <w:spacing w:val="-3"/>
        </w:rPr>
        <w:t>трансляцией</w:t>
      </w:r>
      <w:r w:rsidRPr="00AE635D">
        <w:rPr>
          <w:spacing w:val="-4"/>
        </w:rPr>
        <w:t xml:space="preserve"> </w:t>
      </w:r>
      <w:r w:rsidRPr="00AE635D">
        <w:t>в</w:t>
      </w:r>
      <w:r w:rsidRPr="00AE635D">
        <w:rPr>
          <w:spacing w:val="-3"/>
        </w:rPr>
        <w:t xml:space="preserve"> современном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культурно</w:t>
      </w:r>
      <w:r w:rsidRPr="00AE635D">
        <w:rPr>
          <w:spacing w:val="-2"/>
        </w:rPr>
        <w:t xml:space="preserve"> </w:t>
      </w:r>
      <w:r w:rsidRPr="00AE635D">
        <w:t>–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информационном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пространстве,</w:t>
      </w:r>
      <w:r w:rsidRPr="00AE635D">
        <w:rPr>
          <w:spacing w:val="-5"/>
        </w:rPr>
        <w:t xml:space="preserve"> </w:t>
      </w:r>
      <w:r w:rsidRPr="00AE635D">
        <w:t>а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также</w:t>
      </w:r>
      <w:r w:rsidRPr="00AE635D">
        <w:rPr>
          <w:spacing w:val="-6"/>
        </w:rPr>
        <w:t xml:space="preserve"> </w:t>
      </w:r>
      <w:r w:rsidRPr="00AE635D">
        <w:t>с</w:t>
      </w:r>
      <w:r w:rsidRPr="00AE635D">
        <w:rPr>
          <w:spacing w:val="72"/>
        </w:rPr>
        <w:t xml:space="preserve"> </w:t>
      </w:r>
      <w:r w:rsidRPr="00AE635D">
        <w:rPr>
          <w:spacing w:val="-3"/>
        </w:rPr>
        <w:t>воплощенными</w:t>
      </w:r>
      <w:r w:rsidRPr="00AE635D">
        <w:rPr>
          <w:spacing w:val="-2"/>
        </w:rPr>
        <w:t xml:space="preserve"> </w:t>
      </w:r>
      <w:r w:rsidRPr="00AE635D">
        <w:t>в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музыкальной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культуре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духовно-нравственными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ценностями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54"/>
        </w:rPr>
        <w:t xml:space="preserve"> </w:t>
      </w:r>
      <w:r w:rsidRPr="00AE635D">
        <w:rPr>
          <w:spacing w:val="-3"/>
        </w:rPr>
        <w:t>идеалами</w:t>
      </w:r>
      <w:r w:rsidRPr="00AE635D">
        <w:rPr>
          <w:spacing w:val="90"/>
        </w:rPr>
        <w:t xml:space="preserve"> </w:t>
      </w:r>
      <w:r w:rsidRPr="00AE635D">
        <w:rPr>
          <w:spacing w:val="-3"/>
        </w:rPr>
        <w:t>(любовь</w:t>
      </w:r>
      <w:r w:rsidRPr="00AE635D">
        <w:rPr>
          <w:spacing w:val="-4"/>
        </w:rPr>
        <w:t xml:space="preserve"> </w:t>
      </w:r>
      <w:r w:rsidRPr="00AE635D">
        <w:t>к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Родине,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 xml:space="preserve">природе, </w:t>
      </w:r>
      <w:r w:rsidRPr="00AE635D">
        <w:rPr>
          <w:spacing w:val="-2"/>
        </w:rPr>
        <w:t>своему</w:t>
      </w:r>
      <w:r w:rsidRPr="00AE635D">
        <w:rPr>
          <w:spacing w:val="-10"/>
        </w:rPr>
        <w:t xml:space="preserve"> </w:t>
      </w:r>
      <w:r w:rsidRPr="00AE635D">
        <w:rPr>
          <w:spacing w:val="-3"/>
        </w:rPr>
        <w:t xml:space="preserve">народу, </w:t>
      </w:r>
      <w:r w:rsidRPr="00AE635D">
        <w:rPr>
          <w:spacing w:val="-2"/>
        </w:rPr>
        <w:t>родному</w:t>
      </w:r>
      <w:r w:rsidRPr="00AE635D">
        <w:rPr>
          <w:spacing w:val="-8"/>
        </w:rPr>
        <w:t xml:space="preserve"> </w:t>
      </w:r>
      <w:r w:rsidRPr="00AE635D">
        <w:rPr>
          <w:spacing w:val="-3"/>
        </w:rPr>
        <w:t>дому, ценностям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семьи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семейных</w:t>
      </w:r>
      <w:r w:rsidRPr="00AE635D">
        <w:rPr>
          <w:spacing w:val="90"/>
        </w:rPr>
        <w:t xml:space="preserve"> </w:t>
      </w:r>
      <w:r w:rsidRPr="00AE635D">
        <w:rPr>
          <w:spacing w:val="-3"/>
        </w:rPr>
        <w:t>традиций, уважительное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отношение</w:t>
      </w:r>
      <w:r w:rsidRPr="00AE635D">
        <w:rPr>
          <w:spacing w:val="-6"/>
        </w:rPr>
        <w:t xml:space="preserve"> </w:t>
      </w:r>
      <w:r w:rsidRPr="00AE635D">
        <w:t>к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разным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народам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России</w:t>
      </w:r>
      <w:r w:rsidRPr="00AE635D">
        <w:rPr>
          <w:spacing w:val="-4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других стран,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интерес</w:t>
      </w:r>
      <w:r w:rsidRPr="00AE635D">
        <w:rPr>
          <w:spacing w:val="-4"/>
        </w:rPr>
        <w:t xml:space="preserve"> </w:t>
      </w:r>
      <w:r w:rsidRPr="00AE635D">
        <w:t>к</w:t>
      </w:r>
      <w:r w:rsidRPr="00AE635D">
        <w:rPr>
          <w:spacing w:val="-4"/>
        </w:rPr>
        <w:t xml:space="preserve"> </w:t>
      </w:r>
      <w:r w:rsidRPr="00AE635D">
        <w:rPr>
          <w:spacing w:val="-1"/>
        </w:rPr>
        <w:t>их</w:t>
      </w:r>
      <w:r w:rsidRPr="00AE635D">
        <w:rPr>
          <w:spacing w:val="62"/>
        </w:rPr>
        <w:t xml:space="preserve"> </w:t>
      </w:r>
      <w:r w:rsidRPr="00AE635D">
        <w:rPr>
          <w:spacing w:val="-3"/>
        </w:rPr>
        <w:t>музыкальному</w:t>
      </w:r>
      <w:r w:rsidRPr="00AE635D">
        <w:rPr>
          <w:spacing w:val="-10"/>
        </w:rPr>
        <w:t xml:space="preserve"> </w:t>
      </w:r>
      <w:r w:rsidRPr="00AE635D">
        <w:rPr>
          <w:spacing w:val="-2"/>
        </w:rPr>
        <w:t>искусству</w:t>
      </w:r>
      <w:r w:rsidRPr="00AE635D">
        <w:rPr>
          <w:spacing w:val="-8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национально-культурным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традициям</w:t>
      </w:r>
      <w:r w:rsidRPr="00AE635D">
        <w:rPr>
          <w:spacing w:val="-6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др.)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 xml:space="preserve">Знакомство </w:t>
      </w:r>
      <w:r w:rsidRPr="00AE635D">
        <w:t>с</w:t>
      </w:r>
      <w:r w:rsidRPr="00AE635D">
        <w:rPr>
          <w:spacing w:val="77"/>
        </w:rPr>
        <w:t xml:space="preserve"> </w:t>
      </w:r>
      <w:r w:rsidRPr="00AE635D">
        <w:rPr>
          <w:spacing w:val="-2"/>
        </w:rPr>
        <w:t>жизнью</w:t>
      </w:r>
      <w:r w:rsidRPr="00AE635D">
        <w:rPr>
          <w:spacing w:val="-5"/>
        </w:rPr>
        <w:t xml:space="preserve">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творчеством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 xml:space="preserve">великих русских </w:t>
      </w:r>
      <w:r w:rsidRPr="00AE635D">
        <w:t>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зарубежных композиторов</w:t>
      </w:r>
      <w:r w:rsidRPr="00AE635D">
        <w:rPr>
          <w:spacing w:val="-5"/>
        </w:rPr>
        <w:t xml:space="preserve"> </w:t>
      </w:r>
      <w:r w:rsidRPr="00AE635D">
        <w:t>-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классиков</w:t>
      </w:r>
      <w:r w:rsidRPr="00AE635D">
        <w:rPr>
          <w:spacing w:val="66"/>
        </w:rPr>
        <w:t xml:space="preserve"> </w:t>
      </w:r>
      <w:r w:rsidRPr="00AE635D">
        <w:rPr>
          <w:spacing w:val="-3"/>
        </w:rPr>
        <w:t>осуществляется</w:t>
      </w:r>
      <w:r w:rsidRPr="00AE635D">
        <w:rPr>
          <w:spacing w:val="-5"/>
        </w:rPr>
        <w:t xml:space="preserve"> </w:t>
      </w:r>
      <w:r w:rsidRPr="00AE635D">
        <w:t>в</w:t>
      </w:r>
      <w:r w:rsidRPr="00AE635D">
        <w:rPr>
          <w:spacing w:val="-3"/>
        </w:rPr>
        <w:t xml:space="preserve"> ракурсе,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позволяющем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раскрыть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важную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роль</w:t>
      </w:r>
      <w:r w:rsidRPr="00AE635D">
        <w:rPr>
          <w:spacing w:val="-4"/>
        </w:rPr>
        <w:t xml:space="preserve"> </w:t>
      </w:r>
      <w:r w:rsidRPr="00AE635D">
        <w:t>в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творческих</w:t>
      </w:r>
      <w:r w:rsidRPr="00AE635D">
        <w:rPr>
          <w:spacing w:val="-3"/>
        </w:rPr>
        <w:t xml:space="preserve"> достижениях</w:t>
      </w:r>
      <w:r w:rsidRPr="00AE635D">
        <w:rPr>
          <w:spacing w:val="56"/>
        </w:rPr>
        <w:t xml:space="preserve">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успехах музыкантов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таких</w:t>
      </w:r>
      <w:r w:rsidRPr="00AE635D">
        <w:rPr>
          <w:spacing w:val="-3"/>
        </w:rPr>
        <w:t xml:space="preserve"> факторов,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как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семейные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музыкальные</w:t>
      </w:r>
      <w:r w:rsidRPr="00AE635D">
        <w:rPr>
          <w:spacing w:val="-7"/>
        </w:rPr>
        <w:t xml:space="preserve"> </w:t>
      </w:r>
      <w:r w:rsidRPr="00AE635D">
        <w:rPr>
          <w:spacing w:val="-2"/>
        </w:rPr>
        <w:t>традиции,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любовь</w:t>
      </w:r>
      <w:r w:rsidRPr="00AE635D">
        <w:rPr>
          <w:spacing w:val="-4"/>
        </w:rPr>
        <w:t xml:space="preserve"> </w:t>
      </w:r>
      <w:r w:rsidRPr="00AE635D">
        <w:t>к</w:t>
      </w:r>
      <w:r w:rsidRPr="00AE635D">
        <w:rPr>
          <w:spacing w:val="66"/>
        </w:rPr>
        <w:t xml:space="preserve"> </w:t>
      </w:r>
      <w:r w:rsidRPr="00AE635D">
        <w:rPr>
          <w:spacing w:val="-3"/>
        </w:rPr>
        <w:t>природе,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интерес</w:t>
      </w:r>
      <w:r w:rsidRPr="00AE635D">
        <w:rPr>
          <w:spacing w:val="-6"/>
        </w:rPr>
        <w:t xml:space="preserve"> </w:t>
      </w:r>
      <w:r w:rsidRPr="00AE635D">
        <w:t>к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народной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музыке,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образованность,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трудолюбие,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путешествие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по</w:t>
      </w:r>
      <w:r w:rsidRPr="00AE635D">
        <w:rPr>
          <w:spacing w:val="-3"/>
        </w:rPr>
        <w:t xml:space="preserve"> миру.</w:t>
      </w:r>
      <w:r w:rsidRPr="00AE635D">
        <w:rPr>
          <w:spacing w:val="76"/>
        </w:rPr>
        <w:t xml:space="preserve"> </w:t>
      </w:r>
      <w:r w:rsidRPr="00AE635D">
        <w:rPr>
          <w:spacing w:val="-3"/>
        </w:rPr>
        <w:t>Таким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 xml:space="preserve">образом, </w:t>
      </w:r>
      <w:r w:rsidRPr="00AE635D">
        <w:t>в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программе</w:t>
      </w:r>
      <w:r w:rsidRPr="00AE635D">
        <w:rPr>
          <w:spacing w:val="-2"/>
        </w:rPr>
        <w:t xml:space="preserve"> </w:t>
      </w:r>
      <w:r w:rsidRPr="00AE635D">
        <w:rPr>
          <w:spacing w:val="-3"/>
        </w:rPr>
        <w:t>«</w:t>
      </w:r>
      <w:proofErr w:type="spellStart"/>
      <w:r w:rsidRPr="00AE635D">
        <w:rPr>
          <w:spacing w:val="-3"/>
        </w:rPr>
        <w:t>Весѐлые</w:t>
      </w:r>
      <w:proofErr w:type="spellEnd"/>
      <w:r w:rsidRPr="00AE635D">
        <w:rPr>
          <w:spacing w:val="-7"/>
        </w:rPr>
        <w:t xml:space="preserve"> </w:t>
      </w:r>
      <w:r w:rsidRPr="00AE635D">
        <w:rPr>
          <w:spacing w:val="-1"/>
        </w:rPr>
        <w:t>нотки»</w:t>
      </w:r>
      <w:r w:rsidRPr="00AE635D">
        <w:rPr>
          <w:spacing w:val="-8"/>
        </w:rPr>
        <w:t xml:space="preserve"> </w:t>
      </w:r>
      <w:r w:rsidRPr="00AE635D">
        <w:rPr>
          <w:spacing w:val="-2"/>
        </w:rPr>
        <w:t>для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1-</w:t>
      </w:r>
      <w:r w:rsidR="003F300B">
        <w:rPr>
          <w:spacing w:val="-2"/>
        </w:rPr>
        <w:t>4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классов</w:t>
      </w:r>
      <w:r w:rsidRPr="00AE635D">
        <w:rPr>
          <w:spacing w:val="-3"/>
        </w:rPr>
        <w:t xml:space="preserve"> </w:t>
      </w:r>
      <w:r w:rsidRPr="00AE635D">
        <w:t>в</w:t>
      </w:r>
      <w:r w:rsidRPr="00AE635D">
        <w:rPr>
          <w:spacing w:val="-6"/>
        </w:rPr>
        <w:t xml:space="preserve"> </w:t>
      </w:r>
      <w:r w:rsidRPr="00AE635D">
        <w:rPr>
          <w:spacing w:val="-2"/>
        </w:rPr>
        <w:t>полной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мере</w:t>
      </w:r>
      <w:r w:rsidRPr="00AE635D">
        <w:rPr>
          <w:spacing w:val="-6"/>
        </w:rPr>
        <w:t xml:space="preserve"> </w:t>
      </w:r>
      <w:r w:rsidRPr="00AE635D">
        <w:rPr>
          <w:spacing w:val="-3"/>
        </w:rPr>
        <w:t>представлены</w:t>
      </w:r>
      <w:r w:rsidRPr="00AE635D">
        <w:rPr>
          <w:spacing w:val="64"/>
        </w:rPr>
        <w:t xml:space="preserve"> </w:t>
      </w:r>
      <w:r w:rsidRPr="00AE635D">
        <w:rPr>
          <w:spacing w:val="-3"/>
        </w:rPr>
        <w:t>все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содержательные</w:t>
      </w:r>
      <w:r w:rsidRPr="00AE635D">
        <w:rPr>
          <w:spacing w:val="-7"/>
        </w:rPr>
        <w:t xml:space="preserve"> </w:t>
      </w:r>
      <w:r w:rsidRPr="00AE635D">
        <w:rPr>
          <w:spacing w:val="-2"/>
        </w:rPr>
        <w:t>линии,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предусмотренные</w:t>
      </w:r>
      <w:r w:rsidRPr="00AE635D">
        <w:rPr>
          <w:spacing w:val="-4"/>
        </w:rPr>
        <w:t xml:space="preserve"> </w:t>
      </w:r>
      <w:r w:rsidRPr="00AE635D">
        <w:rPr>
          <w:spacing w:val="-2"/>
        </w:rPr>
        <w:t>ФГОС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для</w:t>
      </w:r>
      <w:r w:rsidRPr="00AE635D">
        <w:rPr>
          <w:spacing w:val="-5"/>
        </w:rPr>
        <w:t xml:space="preserve"> </w:t>
      </w:r>
      <w:r w:rsidRPr="00AE635D">
        <w:rPr>
          <w:spacing w:val="-3"/>
        </w:rPr>
        <w:t>внеурочной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деятельности</w:t>
      </w:r>
      <w:r w:rsidRPr="00AE635D">
        <w:rPr>
          <w:spacing w:val="74"/>
        </w:rPr>
        <w:t xml:space="preserve"> </w:t>
      </w:r>
      <w:r w:rsidRPr="00AE635D">
        <w:rPr>
          <w:spacing w:val="-3"/>
        </w:rPr>
        <w:t>начальной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школы: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1"/>
        <w:ind w:right="272"/>
        <w:rPr>
          <w:spacing w:val="-3"/>
        </w:rPr>
      </w:pPr>
      <w:r w:rsidRPr="00AE635D">
        <w:rPr>
          <w:spacing w:val="-3"/>
        </w:rPr>
        <w:t>«Музыка</w:t>
      </w:r>
      <w:r w:rsidRPr="00AE635D">
        <w:rPr>
          <w:spacing w:val="-6"/>
        </w:rPr>
        <w:t xml:space="preserve"> </w:t>
      </w:r>
      <w:r w:rsidRPr="00AE635D">
        <w:t>в</w:t>
      </w:r>
      <w:r w:rsidRPr="00AE635D">
        <w:rPr>
          <w:spacing w:val="-3"/>
        </w:rPr>
        <w:t xml:space="preserve"> </w:t>
      </w:r>
      <w:r w:rsidRPr="00AE635D">
        <w:rPr>
          <w:spacing w:val="-2"/>
        </w:rPr>
        <w:t>жизни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человека»;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1"/>
        <w:ind w:right="272"/>
        <w:rPr>
          <w:spacing w:val="-3"/>
        </w:rPr>
      </w:pPr>
      <w:r w:rsidRPr="00AE635D">
        <w:rPr>
          <w:spacing w:val="-3"/>
        </w:rPr>
        <w:t>«Основные</w:t>
      </w:r>
      <w:r w:rsidRPr="00AE635D">
        <w:rPr>
          <w:spacing w:val="-7"/>
        </w:rPr>
        <w:t xml:space="preserve"> </w:t>
      </w:r>
      <w:r w:rsidRPr="00AE635D">
        <w:rPr>
          <w:spacing w:val="-3"/>
        </w:rPr>
        <w:t>закономерности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музыкального искусства»;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43" w:line="275" w:lineRule="auto"/>
        <w:ind w:right="272"/>
        <w:rPr>
          <w:spacing w:val="-1"/>
        </w:rPr>
      </w:pPr>
      <w:r w:rsidRPr="00AE635D">
        <w:rPr>
          <w:spacing w:val="-3"/>
        </w:rPr>
        <w:t>«Музыкальная</w:t>
      </w:r>
      <w:r w:rsidRPr="00AE635D">
        <w:rPr>
          <w:spacing w:val="-5"/>
        </w:rPr>
        <w:t xml:space="preserve"> </w:t>
      </w:r>
      <w:r w:rsidRPr="00AE635D">
        <w:rPr>
          <w:spacing w:val="-2"/>
        </w:rPr>
        <w:t>картина</w:t>
      </w:r>
      <w:r w:rsidRPr="00AE635D">
        <w:rPr>
          <w:spacing w:val="-4"/>
        </w:rPr>
        <w:t xml:space="preserve"> </w:t>
      </w:r>
      <w:r w:rsidRPr="00AE635D">
        <w:rPr>
          <w:spacing w:val="-3"/>
        </w:rPr>
        <w:t>мира»;</w:t>
      </w:r>
      <w:r w:rsidRPr="00AE635D">
        <w:rPr>
          <w:spacing w:val="28"/>
        </w:rPr>
        <w:t xml:space="preserve"> </w:t>
      </w:r>
      <w:r w:rsidRPr="00AE635D">
        <w:rPr>
          <w:spacing w:val="-1"/>
        </w:rPr>
        <w:t>Музыка</w:t>
      </w:r>
      <w:r w:rsidRPr="00AE635D">
        <w:t xml:space="preserve"> в</w:t>
      </w:r>
      <w:r w:rsidRPr="00AE635D">
        <w:rPr>
          <w:spacing w:val="-1"/>
        </w:rPr>
        <w:t xml:space="preserve"> </w:t>
      </w:r>
      <w:r w:rsidRPr="00AE635D">
        <w:t xml:space="preserve">жизни </w:t>
      </w:r>
      <w:r w:rsidRPr="00AE635D">
        <w:rPr>
          <w:spacing w:val="-1"/>
        </w:rPr>
        <w:t>человека.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before="1" w:line="276" w:lineRule="auto"/>
        <w:ind w:right="272"/>
        <w:rPr>
          <w:spacing w:val="-1"/>
        </w:rPr>
      </w:pPr>
      <w:r w:rsidRPr="00AE635D">
        <w:rPr>
          <w:spacing w:val="-1"/>
        </w:rPr>
        <w:t>Истоки</w:t>
      </w:r>
      <w:r w:rsidRPr="00AE635D">
        <w:t xml:space="preserve"> </w:t>
      </w:r>
      <w:r w:rsidRPr="00AE635D">
        <w:rPr>
          <w:spacing w:val="-1"/>
        </w:rPr>
        <w:t>возникновения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музыки.</w:t>
      </w:r>
      <w:r w:rsidRPr="00AE635D">
        <w:t xml:space="preserve"> </w:t>
      </w:r>
      <w:r w:rsidRPr="00AE635D">
        <w:rPr>
          <w:spacing w:val="-1"/>
        </w:rPr>
        <w:t>Рассказы</w:t>
      </w:r>
      <w:r w:rsidRPr="00AE635D">
        <w:t xml:space="preserve"> о </w:t>
      </w:r>
      <w:r w:rsidRPr="00AE635D">
        <w:rPr>
          <w:spacing w:val="-1"/>
        </w:rPr>
        <w:t>происхождении</w:t>
      </w:r>
      <w:r w:rsidRPr="00AE635D">
        <w:t xml:space="preserve"> </w:t>
      </w:r>
      <w:r w:rsidRPr="00AE635D">
        <w:rPr>
          <w:spacing w:val="-2"/>
        </w:rPr>
        <w:t>музыки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(из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древнеиндийской</w:t>
      </w:r>
      <w:r w:rsidRPr="00AE635D">
        <w:rPr>
          <w:spacing w:val="-2"/>
        </w:rPr>
        <w:t xml:space="preserve"> </w:t>
      </w:r>
      <w:r w:rsidRPr="00AE635D">
        <w:t>и</w:t>
      </w:r>
      <w:r w:rsidRPr="00AE635D">
        <w:rPr>
          <w:spacing w:val="97"/>
        </w:rPr>
        <w:t xml:space="preserve"> </w:t>
      </w:r>
      <w:r w:rsidRPr="00AE635D">
        <w:rPr>
          <w:spacing w:val="-1"/>
        </w:rPr>
        <w:t>древнегреческой</w:t>
      </w:r>
      <w:r w:rsidRPr="00AE635D">
        <w:t xml:space="preserve"> </w:t>
      </w:r>
      <w:r w:rsidRPr="00AE635D">
        <w:rPr>
          <w:spacing w:val="-1"/>
        </w:rPr>
        <w:t>мифологии),</w:t>
      </w:r>
      <w:r w:rsidRPr="00AE635D">
        <w:t xml:space="preserve"> о </w:t>
      </w:r>
      <w:r w:rsidRPr="00AE635D">
        <w:rPr>
          <w:spacing w:val="-1"/>
        </w:rPr>
        <w:t>музыкальных традициях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Древней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Руси.</w:t>
      </w:r>
      <w:r w:rsidRPr="00AE635D">
        <w:t xml:space="preserve"> </w:t>
      </w:r>
      <w:r w:rsidRPr="00AE635D">
        <w:rPr>
          <w:spacing w:val="-1"/>
        </w:rPr>
        <w:t>Скоморошьи</w:t>
      </w:r>
      <w:r w:rsidRPr="00AE635D">
        <w:rPr>
          <w:spacing w:val="93"/>
        </w:rPr>
        <w:t xml:space="preserve"> </w:t>
      </w:r>
      <w:r w:rsidRPr="00AE635D">
        <w:rPr>
          <w:spacing w:val="-1"/>
        </w:rPr>
        <w:t>песни,</w:t>
      </w:r>
      <w:r w:rsidRPr="00AE635D">
        <w:t xml:space="preserve"> </w:t>
      </w:r>
      <w:r w:rsidRPr="00AE635D">
        <w:rPr>
          <w:spacing w:val="-1"/>
        </w:rPr>
        <w:t>сценки,</w:t>
      </w:r>
      <w:r w:rsidRPr="00AE635D">
        <w:t xml:space="preserve"> </w:t>
      </w:r>
      <w:r w:rsidRPr="00AE635D">
        <w:rPr>
          <w:spacing w:val="-1"/>
        </w:rPr>
        <w:t>прибаутки.</w:t>
      </w:r>
    </w:p>
    <w:p w:rsidR="00AE635D" w:rsidRPr="00AE635D" w:rsidRDefault="00AE635D" w:rsidP="00AE635D">
      <w:pPr>
        <w:tabs>
          <w:tab w:val="left" w:pos="13597"/>
        </w:tabs>
        <w:kinsoku w:val="0"/>
        <w:overflowPunct w:val="0"/>
        <w:spacing w:line="275" w:lineRule="auto"/>
        <w:ind w:right="272"/>
      </w:pPr>
      <w:r w:rsidRPr="00AE635D">
        <w:rPr>
          <w:spacing w:val="-1"/>
        </w:rPr>
        <w:t>Звучание окружающей</w:t>
      </w:r>
      <w:r w:rsidRPr="00AE635D">
        <w:t xml:space="preserve"> </w:t>
      </w:r>
      <w:r w:rsidRPr="00AE635D">
        <w:rPr>
          <w:spacing w:val="-1"/>
        </w:rPr>
        <w:t>жизни,</w:t>
      </w:r>
      <w:r w:rsidRPr="00AE635D">
        <w:t xml:space="preserve"> </w:t>
      </w:r>
      <w:r w:rsidRPr="00AE635D">
        <w:rPr>
          <w:spacing w:val="-1"/>
        </w:rPr>
        <w:t>природы.</w:t>
      </w:r>
      <w:r w:rsidRPr="00AE635D">
        <w:t xml:space="preserve"> </w:t>
      </w:r>
      <w:r w:rsidRPr="00AE635D">
        <w:rPr>
          <w:spacing w:val="-1"/>
        </w:rPr>
        <w:t>Восприятие 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образов</w:t>
      </w:r>
      <w:r w:rsidRPr="00AE635D">
        <w:t xml:space="preserve"> природы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(Осень.</w:t>
      </w:r>
      <w:r w:rsidRPr="00AE635D">
        <w:t xml:space="preserve"> </w:t>
      </w:r>
      <w:r w:rsidRPr="00AE635D">
        <w:rPr>
          <w:spacing w:val="-1"/>
        </w:rPr>
        <w:t>Зима.</w:t>
      </w:r>
      <w:r w:rsidRPr="00AE635D">
        <w:t xml:space="preserve"> </w:t>
      </w:r>
      <w:r w:rsidRPr="00AE635D">
        <w:rPr>
          <w:spacing w:val="-1"/>
        </w:rPr>
        <w:t>Весна.</w:t>
      </w:r>
      <w:r w:rsidRPr="00AE635D">
        <w:t xml:space="preserve"> Лето).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портреты</w:t>
      </w:r>
      <w:r w:rsidRPr="00AE635D">
        <w:t xml:space="preserve"> животных</w:t>
      </w:r>
      <w:r w:rsidRPr="00AE635D">
        <w:rPr>
          <w:spacing w:val="1"/>
        </w:rPr>
        <w:t xml:space="preserve"> </w:t>
      </w:r>
      <w:r w:rsidRPr="00AE635D">
        <w:rPr>
          <w:spacing w:val="-2"/>
        </w:rPr>
        <w:t>(«Карнавал</w:t>
      </w:r>
      <w:r w:rsidRPr="00AE635D">
        <w:rPr>
          <w:spacing w:val="6"/>
        </w:rPr>
        <w:t xml:space="preserve"> </w:t>
      </w:r>
      <w:r w:rsidRPr="00AE635D">
        <w:t>животных»</w:t>
      </w:r>
      <w:r w:rsidRPr="00AE635D">
        <w:rPr>
          <w:spacing w:val="-8"/>
        </w:rPr>
        <w:t xml:space="preserve"> </w:t>
      </w:r>
      <w:r w:rsidRPr="00AE635D">
        <w:t>К.</w:t>
      </w:r>
      <w:r w:rsidRPr="00AE635D">
        <w:rPr>
          <w:spacing w:val="73"/>
        </w:rPr>
        <w:t xml:space="preserve"> </w:t>
      </w:r>
      <w:r w:rsidRPr="00AE635D">
        <w:rPr>
          <w:spacing w:val="-1"/>
        </w:rPr>
        <w:t xml:space="preserve">Сен-Санса </w:t>
      </w:r>
      <w:r w:rsidRPr="00AE635D">
        <w:t xml:space="preserve">и др.). </w:t>
      </w:r>
      <w:r w:rsidRPr="00AE635D">
        <w:rPr>
          <w:spacing w:val="-1"/>
        </w:rPr>
        <w:t>Встречи</w:t>
      </w:r>
      <w:r w:rsidRPr="00AE635D">
        <w:t xml:space="preserve"> с</w:t>
      </w:r>
      <w:r w:rsidRPr="00AE635D">
        <w:rPr>
          <w:spacing w:val="-1"/>
        </w:rPr>
        <w:t xml:space="preserve"> известными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героями</w:t>
      </w:r>
      <w:r w:rsidRPr="00AE635D"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сказок</w:t>
      </w:r>
      <w:r w:rsidRPr="00AE635D">
        <w:t xml:space="preserve"> </w:t>
      </w:r>
      <w:r w:rsidRPr="00AE635D">
        <w:rPr>
          <w:spacing w:val="-1"/>
        </w:rPr>
        <w:t>(«Бременские музыканты</w:t>
      </w:r>
      <w:r w:rsidRPr="00AE635D">
        <w:t xml:space="preserve"> и </w:t>
      </w:r>
      <w:r w:rsidRPr="00AE635D">
        <w:rPr>
          <w:spacing w:val="-2"/>
        </w:rPr>
        <w:t>другие»).</w:t>
      </w:r>
      <w:r w:rsidRPr="00AE635D">
        <w:rPr>
          <w:spacing w:val="87"/>
        </w:rPr>
        <w:t xml:space="preserve"> </w:t>
      </w:r>
      <w:r w:rsidRPr="00AE635D">
        <w:rPr>
          <w:spacing w:val="-1"/>
        </w:rPr>
        <w:t>Знакомство</w:t>
      </w:r>
      <w:r w:rsidRPr="00AE635D">
        <w:t xml:space="preserve"> с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героями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сказок,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исполнение песен</w:t>
      </w:r>
      <w:r w:rsidRPr="00AE635D">
        <w:t xml:space="preserve"> </w:t>
      </w:r>
      <w:r w:rsidRPr="00AE635D">
        <w:rPr>
          <w:spacing w:val="-1"/>
        </w:rPr>
        <w:t>сказочного</w:t>
      </w:r>
      <w:r w:rsidRPr="00AE635D">
        <w:t xml:space="preserve"> </w:t>
      </w:r>
      <w:r w:rsidRPr="00AE635D">
        <w:rPr>
          <w:spacing w:val="-1"/>
        </w:rPr>
        <w:t>содержания</w:t>
      </w:r>
      <w:r w:rsidRPr="00AE635D">
        <w:rPr>
          <w:spacing w:val="95"/>
        </w:rPr>
        <w:t xml:space="preserve"> </w:t>
      </w:r>
      <w:r w:rsidRPr="00AE635D">
        <w:rPr>
          <w:spacing w:val="-1"/>
        </w:rPr>
        <w:t>(«Маленький</w:t>
      </w:r>
      <w:r w:rsidRPr="00AE635D">
        <w:rPr>
          <w:spacing w:val="-2"/>
        </w:rPr>
        <w:t xml:space="preserve"> кузнечик».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Муз.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В.В.</w:t>
      </w:r>
      <w:r w:rsidRPr="00AE635D">
        <w:t xml:space="preserve"> </w:t>
      </w:r>
      <w:r w:rsidRPr="00AE635D">
        <w:rPr>
          <w:spacing w:val="-1"/>
        </w:rPr>
        <w:t>Щукина,</w:t>
      </w:r>
      <w:r w:rsidRPr="00AE635D">
        <w:t xml:space="preserve"> сл. С.Г. </w:t>
      </w:r>
      <w:r w:rsidRPr="00AE635D">
        <w:rPr>
          <w:spacing w:val="-1"/>
        </w:rPr>
        <w:t>Козлова;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«Веселый</w:t>
      </w:r>
      <w:r w:rsidRPr="00AE635D">
        <w:t xml:space="preserve"> </w:t>
      </w:r>
      <w:r w:rsidRPr="00AE635D">
        <w:rPr>
          <w:spacing w:val="-1"/>
        </w:rPr>
        <w:t>музыкант».</w:t>
      </w:r>
      <w:r w:rsidRPr="00AE635D">
        <w:t xml:space="preserve"> </w:t>
      </w:r>
      <w:r w:rsidRPr="00AE635D">
        <w:rPr>
          <w:spacing w:val="-1"/>
        </w:rPr>
        <w:t>Муз.</w:t>
      </w:r>
      <w:r w:rsidRPr="00AE635D">
        <w:rPr>
          <w:spacing w:val="59"/>
        </w:rPr>
        <w:t xml:space="preserve"> </w:t>
      </w:r>
      <w:r w:rsidRPr="00AE635D">
        <w:rPr>
          <w:spacing w:val="-1"/>
        </w:rPr>
        <w:t>А.Д.</w:t>
      </w:r>
      <w:r w:rsidRPr="00AE635D">
        <w:t xml:space="preserve"> </w:t>
      </w:r>
      <w:r w:rsidRPr="00AE635D">
        <w:rPr>
          <w:spacing w:val="-1"/>
        </w:rPr>
        <w:t>Филиппенко,</w:t>
      </w:r>
      <w:r w:rsidRPr="00AE635D">
        <w:t xml:space="preserve"> </w:t>
      </w:r>
      <w:r w:rsidRPr="00AE635D">
        <w:rPr>
          <w:spacing w:val="-1"/>
        </w:rPr>
        <w:t>сл.</w:t>
      </w:r>
      <w:r w:rsidRPr="00AE635D">
        <w:t xml:space="preserve"> </w:t>
      </w:r>
      <w:r w:rsidRPr="00AE635D">
        <w:rPr>
          <w:spacing w:val="-2"/>
        </w:rPr>
        <w:t>Т.В.</w:t>
      </w:r>
      <w:r w:rsidRPr="00AE635D">
        <w:t xml:space="preserve"> </w:t>
      </w:r>
      <w:r w:rsidRPr="00AE635D">
        <w:rPr>
          <w:spacing w:val="-1"/>
        </w:rPr>
        <w:t>Волгиной</w:t>
      </w:r>
      <w:r w:rsidRPr="00AE635D">
        <w:t xml:space="preserve"> и др.). </w:t>
      </w:r>
      <w:r w:rsidRPr="00AE635D">
        <w:rPr>
          <w:spacing w:val="-1"/>
        </w:rPr>
        <w:t>Музыка</w:t>
      </w:r>
      <w:r w:rsidRPr="00AE635D">
        <w:t xml:space="preserve"> в</w:t>
      </w:r>
      <w:r w:rsidRPr="00AE635D">
        <w:rPr>
          <w:spacing w:val="-1"/>
        </w:rPr>
        <w:t xml:space="preserve"> мультфильмах.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Настроение,</w:t>
      </w:r>
      <w:r w:rsidRPr="00AE635D">
        <w:t xml:space="preserve"> </w:t>
      </w:r>
      <w:r w:rsidRPr="00AE635D">
        <w:rPr>
          <w:spacing w:val="-1"/>
        </w:rPr>
        <w:lastRenderedPageBreak/>
        <w:t>чувства,</w:t>
      </w:r>
      <w:r w:rsidRPr="00AE635D">
        <w:rPr>
          <w:spacing w:val="97"/>
        </w:rPr>
        <w:t xml:space="preserve"> </w:t>
      </w:r>
      <w:r w:rsidRPr="00AE635D">
        <w:rPr>
          <w:spacing w:val="-1"/>
        </w:rPr>
        <w:t>характер</w:t>
      </w:r>
      <w:r w:rsidRPr="00AE635D">
        <w:t xml:space="preserve"> </w:t>
      </w:r>
      <w:r w:rsidRPr="00AE635D">
        <w:rPr>
          <w:spacing w:val="-1"/>
        </w:rPr>
        <w:t xml:space="preserve">человека </w:t>
      </w:r>
      <w:r w:rsidRPr="00AE635D">
        <w:t xml:space="preserve">и </w:t>
      </w:r>
      <w:r w:rsidRPr="00AE635D">
        <w:rPr>
          <w:spacing w:val="-1"/>
        </w:rPr>
        <w:t>сказочных персонажей</w:t>
      </w:r>
      <w:r w:rsidRPr="00AE635D">
        <w:t xml:space="preserve"> в </w:t>
      </w:r>
      <w:r w:rsidRPr="00AE635D">
        <w:rPr>
          <w:spacing w:val="-1"/>
        </w:rPr>
        <w:t>музыке.</w:t>
      </w:r>
      <w:r w:rsidRPr="00AE635D">
        <w:t xml:space="preserve"> </w:t>
      </w:r>
      <w:r w:rsidRPr="00AE635D">
        <w:rPr>
          <w:spacing w:val="-1"/>
        </w:rPr>
        <w:t>Сказки,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небылицы,</w:t>
      </w:r>
      <w:r w:rsidRPr="00AE635D">
        <w:t xml:space="preserve"> </w:t>
      </w:r>
      <w:r w:rsidRPr="00AE635D">
        <w:rPr>
          <w:spacing w:val="-2"/>
        </w:rPr>
        <w:t>шутка</w:t>
      </w:r>
      <w:r w:rsidRPr="00AE635D">
        <w:rPr>
          <w:spacing w:val="1"/>
        </w:rPr>
        <w:t xml:space="preserve"> </w:t>
      </w:r>
      <w:r w:rsidRPr="00AE635D">
        <w:t xml:space="preserve">в </w:t>
      </w:r>
      <w:r w:rsidRPr="00AE635D">
        <w:rPr>
          <w:spacing w:val="-1"/>
        </w:rPr>
        <w:t>музыке.</w:t>
      </w:r>
      <w:r w:rsidRPr="00AE635D">
        <w:rPr>
          <w:spacing w:val="95"/>
        </w:rPr>
        <w:t xml:space="preserve"> </w:t>
      </w:r>
      <w:proofErr w:type="spellStart"/>
      <w:r w:rsidRPr="00AE635D">
        <w:rPr>
          <w:spacing w:val="-1"/>
        </w:rPr>
        <w:t>Инсценированиесказки.Музыка</w:t>
      </w:r>
      <w:proofErr w:type="spellEnd"/>
      <w:r w:rsidRPr="00AE635D">
        <w:t xml:space="preserve"> о </w:t>
      </w:r>
      <w:r w:rsidRPr="00AE635D">
        <w:rPr>
          <w:spacing w:val="-1"/>
        </w:rPr>
        <w:t>друзьях.</w:t>
      </w:r>
      <w:r w:rsidRPr="00AE635D">
        <w:t xml:space="preserve"> </w:t>
      </w:r>
      <w:r w:rsidRPr="00AE635D">
        <w:rPr>
          <w:spacing w:val="-1"/>
        </w:rPr>
        <w:t>Музыкальный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портрет</w:t>
      </w:r>
      <w:r w:rsidRPr="00AE635D">
        <w:t xml:space="preserve"> </w:t>
      </w:r>
      <w:r w:rsidRPr="00AE635D">
        <w:rPr>
          <w:spacing w:val="-1"/>
        </w:rPr>
        <w:t>(«Попрыгунья»</w:t>
      </w:r>
      <w:r w:rsidRPr="00AE635D">
        <w:rPr>
          <w:spacing w:val="-6"/>
        </w:rPr>
        <w:t xml:space="preserve"> </w:t>
      </w:r>
      <w:r w:rsidRPr="00AE635D">
        <w:rPr>
          <w:spacing w:val="1"/>
        </w:rPr>
        <w:t>Г.В.</w:t>
      </w:r>
      <w:r w:rsidRPr="00AE635D">
        <w:rPr>
          <w:spacing w:val="82"/>
        </w:rPr>
        <w:t xml:space="preserve"> </w:t>
      </w:r>
      <w:r w:rsidRPr="00AE635D">
        <w:rPr>
          <w:spacing w:val="-1"/>
        </w:rPr>
        <w:t>Свиридова).</w:t>
      </w:r>
      <w:r w:rsidRPr="00AE635D">
        <w:t xml:space="preserve"> </w:t>
      </w:r>
      <w:r w:rsidRPr="00AE635D">
        <w:rPr>
          <w:spacing w:val="-1"/>
        </w:rPr>
        <w:t>Песни</w:t>
      </w:r>
      <w:r w:rsidRPr="00AE635D">
        <w:t xml:space="preserve"> о </w:t>
      </w:r>
      <w:r w:rsidRPr="00AE635D">
        <w:rPr>
          <w:spacing w:val="-1"/>
        </w:rPr>
        <w:t>дружбе.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Знакомство</w:t>
      </w:r>
      <w:r w:rsidRPr="00AE635D">
        <w:t xml:space="preserve"> с</w:t>
      </w:r>
      <w:r w:rsidRPr="00AE635D">
        <w:rPr>
          <w:spacing w:val="-2"/>
        </w:rPr>
        <w:t xml:space="preserve"> </w:t>
      </w:r>
      <w:r w:rsidRPr="00AE635D">
        <w:t>жанром</w:t>
      </w:r>
      <w:r w:rsidRPr="00AE635D">
        <w:rPr>
          <w:spacing w:val="-1"/>
        </w:rPr>
        <w:t xml:space="preserve"> инструментальной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пьесы</w:t>
      </w:r>
      <w:r w:rsidRPr="00AE635D">
        <w:t xml:space="preserve"> на</w:t>
      </w:r>
      <w:r w:rsidRPr="00AE635D">
        <w:rPr>
          <w:spacing w:val="-1"/>
        </w:rPr>
        <w:t xml:space="preserve"> примере</w:t>
      </w:r>
      <w:r w:rsidRPr="00AE635D">
        <w:rPr>
          <w:spacing w:val="79"/>
        </w:rPr>
        <w:t xml:space="preserve"> </w:t>
      </w:r>
      <w:r w:rsidRPr="00AE635D">
        <w:rPr>
          <w:spacing w:val="-1"/>
        </w:rPr>
        <w:t xml:space="preserve">пьес </w:t>
      </w:r>
      <w:r w:rsidRPr="00AE635D">
        <w:t>из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«Детского</w:t>
      </w:r>
      <w:r w:rsidRPr="00AE635D">
        <w:t xml:space="preserve"> альбома»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П.И.</w:t>
      </w:r>
      <w:r w:rsidRPr="00AE635D">
        <w:t xml:space="preserve"> </w:t>
      </w:r>
      <w:r w:rsidRPr="00AE635D">
        <w:rPr>
          <w:spacing w:val="-1"/>
        </w:rPr>
        <w:t>Чайковского:</w:t>
      </w:r>
      <w:r w:rsidRPr="00AE635D">
        <w:rPr>
          <w:spacing w:val="5"/>
        </w:rPr>
        <w:t xml:space="preserve"> </w:t>
      </w:r>
      <w:r w:rsidRPr="00AE635D">
        <w:rPr>
          <w:spacing w:val="-1"/>
        </w:rPr>
        <w:t>«Баба-яга»,</w:t>
      </w:r>
      <w:r w:rsidRPr="00AE635D">
        <w:rPr>
          <w:spacing w:val="6"/>
        </w:rPr>
        <w:t xml:space="preserve"> </w:t>
      </w:r>
      <w:r w:rsidRPr="00AE635D">
        <w:rPr>
          <w:spacing w:val="-1"/>
        </w:rPr>
        <w:t>«Неаполитанская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песенка», «Болезнь</w:t>
      </w:r>
      <w:r w:rsidRPr="00AE635D">
        <w:t xml:space="preserve"> </w:t>
      </w:r>
      <w:r w:rsidRPr="00AE635D">
        <w:rPr>
          <w:spacing w:val="-1"/>
        </w:rPr>
        <w:t>куклы»</w:t>
      </w:r>
      <w:r w:rsidRPr="00AE635D">
        <w:rPr>
          <w:spacing w:val="-8"/>
        </w:rPr>
        <w:t xml:space="preserve"> </w:t>
      </w:r>
      <w:r w:rsidRPr="00AE635D">
        <w:t>и др.</w:t>
      </w:r>
      <w:r w:rsidRPr="00AE635D">
        <w:rPr>
          <w:spacing w:val="5"/>
        </w:rPr>
        <w:t xml:space="preserve"> </w:t>
      </w:r>
      <w:r w:rsidRPr="00AE635D">
        <w:rPr>
          <w:spacing w:val="-1"/>
        </w:rPr>
        <w:t>Разнообразие 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жанров.</w:t>
      </w:r>
      <w:r w:rsidRPr="00AE635D">
        <w:t xml:space="preserve"> </w:t>
      </w:r>
      <w:r w:rsidRPr="00AE635D">
        <w:rPr>
          <w:spacing w:val="-1"/>
        </w:rPr>
        <w:t>Песня,</w:t>
      </w:r>
      <w:r w:rsidRPr="00AE635D">
        <w:t xml:space="preserve"> </w:t>
      </w:r>
      <w:r w:rsidRPr="00AE635D">
        <w:rPr>
          <w:spacing w:val="-1"/>
        </w:rPr>
        <w:t>танец,</w:t>
      </w:r>
      <w:r w:rsidRPr="00AE635D">
        <w:t xml:space="preserve"> </w:t>
      </w:r>
      <w:r w:rsidRPr="00AE635D">
        <w:rPr>
          <w:spacing w:val="-1"/>
        </w:rPr>
        <w:t>марш.</w:t>
      </w:r>
      <w:r w:rsidRPr="00AE635D">
        <w:t xml:space="preserve"> </w:t>
      </w:r>
      <w:r w:rsidRPr="00AE635D">
        <w:rPr>
          <w:spacing w:val="-1"/>
        </w:rPr>
        <w:t>Песня.</w:t>
      </w:r>
      <w:r w:rsidRPr="00AE635D">
        <w:rPr>
          <w:spacing w:val="87"/>
        </w:rPr>
        <w:t xml:space="preserve"> </w:t>
      </w:r>
      <w:r w:rsidRPr="00AE635D">
        <w:rPr>
          <w:spacing w:val="-1"/>
        </w:rPr>
        <w:t>Песни</w:t>
      </w:r>
      <w:r w:rsidRPr="00AE635D">
        <w:t xml:space="preserve"> </w:t>
      </w:r>
      <w:r w:rsidRPr="00AE635D">
        <w:rPr>
          <w:spacing w:val="-1"/>
        </w:rPr>
        <w:t>школьной</w:t>
      </w:r>
      <w:r w:rsidRPr="00AE635D">
        <w:t xml:space="preserve"> </w:t>
      </w:r>
      <w:r w:rsidRPr="00AE635D">
        <w:rPr>
          <w:spacing w:val="-1"/>
        </w:rPr>
        <w:t>тематики</w:t>
      </w:r>
      <w:r w:rsidRPr="00AE635D">
        <w:t xml:space="preserve"> </w:t>
      </w:r>
      <w:r w:rsidRPr="00AE635D">
        <w:rPr>
          <w:spacing w:val="-1"/>
        </w:rPr>
        <w:t>(«Колыбельная</w:t>
      </w:r>
      <w:r w:rsidRPr="00AE635D">
        <w:t xml:space="preserve"> </w:t>
      </w:r>
      <w:r w:rsidRPr="00AE635D">
        <w:rPr>
          <w:spacing w:val="-1"/>
        </w:rPr>
        <w:t>песня»;</w:t>
      </w:r>
      <w:r w:rsidRPr="00AE635D">
        <w:rPr>
          <w:spacing w:val="5"/>
        </w:rPr>
        <w:t xml:space="preserve"> </w:t>
      </w:r>
      <w:r w:rsidRPr="00AE635D">
        <w:rPr>
          <w:spacing w:val="-2"/>
        </w:rPr>
        <w:t>«Мы</w:t>
      </w:r>
      <w:r w:rsidRPr="00AE635D">
        <w:t xml:space="preserve"> теперь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ученики».</w:t>
      </w:r>
      <w:r w:rsidRPr="00AE635D">
        <w:t xml:space="preserve"> </w:t>
      </w:r>
      <w:proofErr w:type="spellStart"/>
      <w:r w:rsidRPr="00AE635D">
        <w:t>Муз.Г.А</w:t>
      </w:r>
      <w:proofErr w:type="spellEnd"/>
      <w:r w:rsidRPr="00AE635D">
        <w:t>.</w:t>
      </w:r>
      <w:r w:rsidRPr="00AE635D">
        <w:rPr>
          <w:spacing w:val="66"/>
        </w:rPr>
        <w:t xml:space="preserve"> </w:t>
      </w:r>
      <w:r w:rsidRPr="00AE635D">
        <w:rPr>
          <w:spacing w:val="-1"/>
        </w:rPr>
        <w:t>Струве,</w:t>
      </w:r>
      <w:r w:rsidRPr="00AE635D">
        <w:t xml:space="preserve"> </w:t>
      </w:r>
      <w:r w:rsidRPr="00AE635D">
        <w:rPr>
          <w:spacing w:val="-1"/>
        </w:rPr>
        <w:t>сл.</w:t>
      </w:r>
      <w:r w:rsidRPr="00AE635D">
        <w:t xml:space="preserve"> К. </w:t>
      </w:r>
      <w:proofErr w:type="spellStart"/>
      <w:r w:rsidRPr="00AE635D">
        <w:rPr>
          <w:spacing w:val="-1"/>
        </w:rPr>
        <w:t>Ибряева</w:t>
      </w:r>
      <w:proofErr w:type="spellEnd"/>
      <w:r w:rsidRPr="00AE635D">
        <w:rPr>
          <w:spacing w:val="-1"/>
        </w:rPr>
        <w:t>).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Танцы:</w:t>
      </w:r>
      <w:r w:rsidRPr="00AE635D">
        <w:t xml:space="preserve"> </w:t>
      </w:r>
      <w:r w:rsidRPr="00AE635D">
        <w:rPr>
          <w:spacing w:val="-1"/>
        </w:rPr>
        <w:t>полька,</w:t>
      </w:r>
      <w:r w:rsidRPr="00AE635D">
        <w:t xml:space="preserve"> </w:t>
      </w:r>
      <w:r w:rsidRPr="00AE635D">
        <w:rPr>
          <w:spacing w:val="-1"/>
        </w:rPr>
        <w:t>вальс («Вальс-шутка»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Д.Д.</w:t>
      </w:r>
      <w:r w:rsidRPr="00AE635D">
        <w:t xml:space="preserve"> Шостаковича,</w:t>
      </w:r>
    </w:p>
    <w:p w:rsidR="00AE635D" w:rsidRPr="00AE635D" w:rsidRDefault="00AE635D" w:rsidP="00AE635D">
      <w:pPr>
        <w:kinsoku w:val="0"/>
        <w:overflowPunct w:val="0"/>
        <w:spacing w:line="276" w:lineRule="auto"/>
      </w:pPr>
      <w:r w:rsidRPr="00AE635D">
        <w:rPr>
          <w:spacing w:val="-1"/>
        </w:rPr>
        <w:t>«Полька»</w:t>
      </w:r>
      <w:r w:rsidRPr="00AE635D">
        <w:rPr>
          <w:spacing w:val="-6"/>
        </w:rPr>
        <w:t xml:space="preserve"> </w:t>
      </w:r>
      <w:r w:rsidRPr="00AE635D">
        <w:t xml:space="preserve">М.И. </w:t>
      </w:r>
      <w:r w:rsidRPr="00AE635D">
        <w:rPr>
          <w:spacing w:val="-1"/>
        </w:rPr>
        <w:t>Глинки</w:t>
      </w:r>
      <w:proofErr w:type="gramStart"/>
      <w:r w:rsidRPr="00AE635D">
        <w:rPr>
          <w:spacing w:val="-1"/>
        </w:rPr>
        <w:t>).Марш</w:t>
      </w:r>
      <w:proofErr w:type="gramEnd"/>
      <w:r w:rsidRPr="00AE635D">
        <w:rPr>
          <w:spacing w:val="-1"/>
        </w:rPr>
        <w:t xml:space="preserve"> («Военный</w:t>
      </w:r>
      <w:r w:rsidRPr="00AE635D">
        <w:t xml:space="preserve"> марш»</w:t>
      </w:r>
      <w:r w:rsidRPr="00AE635D">
        <w:rPr>
          <w:spacing w:val="-8"/>
        </w:rPr>
        <w:t xml:space="preserve"> </w:t>
      </w:r>
      <w:r w:rsidRPr="00AE635D">
        <w:t xml:space="preserve">Р. </w:t>
      </w:r>
      <w:r w:rsidRPr="00AE635D">
        <w:rPr>
          <w:spacing w:val="-1"/>
        </w:rPr>
        <w:t>Шумана,</w:t>
      </w:r>
      <w:r w:rsidRPr="00AE635D">
        <w:rPr>
          <w:spacing w:val="4"/>
        </w:rPr>
        <w:t xml:space="preserve"> </w:t>
      </w:r>
      <w:r w:rsidRPr="00AE635D">
        <w:rPr>
          <w:spacing w:val="-2"/>
        </w:rPr>
        <w:t>«Марш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деревянных</w:t>
      </w:r>
      <w:r w:rsidRPr="00AE635D">
        <w:rPr>
          <w:spacing w:val="78"/>
        </w:rPr>
        <w:t xml:space="preserve"> </w:t>
      </w:r>
      <w:r w:rsidRPr="00AE635D">
        <w:t>солдатиков»</w:t>
      </w:r>
      <w:r w:rsidRPr="00AE635D">
        <w:rPr>
          <w:spacing w:val="-8"/>
        </w:rPr>
        <w:t xml:space="preserve"> </w:t>
      </w:r>
      <w:r w:rsidRPr="00AE635D">
        <w:rPr>
          <w:spacing w:val="-1"/>
        </w:rPr>
        <w:t>П.И.</w:t>
      </w:r>
      <w:r w:rsidRPr="00AE635D">
        <w:t xml:space="preserve"> Чайковского,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«Марш»</w:t>
      </w:r>
      <w:r w:rsidRPr="00AE635D">
        <w:rPr>
          <w:spacing w:val="-8"/>
        </w:rPr>
        <w:t xml:space="preserve"> </w:t>
      </w:r>
      <w:r w:rsidRPr="00AE635D">
        <w:t>С.С.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Прокофьева).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Народная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музыка.</w:t>
      </w:r>
      <w:r w:rsidRPr="00AE635D">
        <w:t xml:space="preserve"> </w:t>
      </w:r>
      <w:r w:rsidRPr="00AE635D">
        <w:rPr>
          <w:spacing w:val="-1"/>
        </w:rPr>
        <w:t>Русская</w:t>
      </w:r>
      <w:r w:rsidRPr="00AE635D">
        <w:rPr>
          <w:spacing w:val="68"/>
        </w:rPr>
        <w:t xml:space="preserve"> </w:t>
      </w:r>
      <w:r w:rsidRPr="00AE635D">
        <w:rPr>
          <w:spacing w:val="-1"/>
        </w:rPr>
        <w:t>народная</w:t>
      </w:r>
      <w:r w:rsidRPr="00AE635D">
        <w:t xml:space="preserve"> </w:t>
      </w:r>
      <w:r w:rsidRPr="00AE635D">
        <w:rPr>
          <w:spacing w:val="-1"/>
        </w:rPr>
        <w:t>песня.</w:t>
      </w:r>
      <w:r w:rsidRPr="00AE635D">
        <w:t xml:space="preserve"> </w:t>
      </w:r>
      <w:r w:rsidRPr="00AE635D">
        <w:rPr>
          <w:spacing w:val="-1"/>
        </w:rPr>
        <w:t>Колыбельные,</w:t>
      </w:r>
      <w:r w:rsidRPr="00AE635D">
        <w:t xml:space="preserve"> </w:t>
      </w:r>
      <w:r w:rsidRPr="00AE635D">
        <w:rPr>
          <w:spacing w:val="-1"/>
        </w:rPr>
        <w:t>плясовые,</w:t>
      </w:r>
      <w:r w:rsidRPr="00AE635D">
        <w:t xml:space="preserve"> </w:t>
      </w:r>
      <w:r w:rsidRPr="00AE635D">
        <w:rPr>
          <w:spacing w:val="-1"/>
        </w:rPr>
        <w:t>шуточные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песни.</w:t>
      </w:r>
      <w:r w:rsidRPr="00AE635D">
        <w:t xml:space="preserve"> </w:t>
      </w:r>
      <w:r w:rsidRPr="00AE635D">
        <w:rPr>
          <w:spacing w:val="-1"/>
        </w:rPr>
        <w:t>Песенка-</w:t>
      </w:r>
      <w:proofErr w:type="spellStart"/>
      <w:r w:rsidRPr="00AE635D">
        <w:rPr>
          <w:spacing w:val="-1"/>
        </w:rPr>
        <w:t>закличка</w:t>
      </w:r>
      <w:proofErr w:type="spellEnd"/>
      <w:r w:rsidRPr="00AE635D">
        <w:rPr>
          <w:spacing w:val="-1"/>
        </w:rPr>
        <w:t>.</w:t>
      </w:r>
      <w:r w:rsidRPr="00AE635D">
        <w:t xml:space="preserve"> </w:t>
      </w:r>
      <w:r w:rsidRPr="00AE635D">
        <w:rPr>
          <w:spacing w:val="-1"/>
        </w:rPr>
        <w:t>Хоровод.</w:t>
      </w:r>
      <w:r w:rsidRPr="00AE635D">
        <w:rPr>
          <w:spacing w:val="107"/>
        </w:rPr>
        <w:t xml:space="preserve"> </w:t>
      </w:r>
      <w:r w:rsidRPr="00AE635D">
        <w:rPr>
          <w:spacing w:val="-1"/>
        </w:rPr>
        <w:t>Плясовая</w:t>
      </w:r>
      <w:r w:rsidRPr="00AE635D">
        <w:t xml:space="preserve"> («Камаринская»</w:t>
      </w:r>
      <w:r w:rsidRPr="00AE635D">
        <w:rPr>
          <w:spacing w:val="-8"/>
        </w:rPr>
        <w:t xml:space="preserve"> </w:t>
      </w:r>
      <w:r w:rsidRPr="00AE635D">
        <w:t>и др.).</w:t>
      </w:r>
    </w:p>
    <w:p w:rsidR="00AE635D" w:rsidRPr="00AE635D" w:rsidRDefault="00AE635D" w:rsidP="00AE635D">
      <w:pPr>
        <w:kinsoku w:val="0"/>
        <w:overflowPunct w:val="0"/>
        <w:rPr>
          <w:spacing w:val="-1"/>
        </w:rPr>
      </w:pPr>
      <w:r w:rsidRPr="00AE635D">
        <w:rPr>
          <w:spacing w:val="-1"/>
        </w:rPr>
        <w:t>Основные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закономерности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искусства.</w:t>
      </w:r>
    </w:p>
    <w:p w:rsidR="00AE635D" w:rsidRPr="00AE635D" w:rsidRDefault="00AE635D" w:rsidP="00AE635D">
      <w:pPr>
        <w:kinsoku w:val="0"/>
        <w:overflowPunct w:val="0"/>
        <w:spacing w:before="41" w:line="277" w:lineRule="auto"/>
        <w:rPr>
          <w:spacing w:val="-1"/>
        </w:rPr>
      </w:pPr>
      <w:r w:rsidRPr="00AE635D">
        <w:rPr>
          <w:spacing w:val="-1"/>
        </w:rPr>
        <w:t>Интонации</w:t>
      </w:r>
      <w:r w:rsidRPr="00AE635D">
        <w:t xml:space="preserve"> </w:t>
      </w:r>
      <w:r w:rsidRPr="00AE635D">
        <w:rPr>
          <w:spacing w:val="-1"/>
        </w:rPr>
        <w:t xml:space="preserve">речевые </w:t>
      </w:r>
      <w:r w:rsidRPr="00AE635D">
        <w:t xml:space="preserve">и </w:t>
      </w:r>
      <w:r w:rsidRPr="00AE635D">
        <w:rPr>
          <w:spacing w:val="-1"/>
        </w:rPr>
        <w:t>музыкальные.</w:t>
      </w:r>
      <w:r w:rsidRPr="00AE635D">
        <w:t xml:space="preserve"> </w:t>
      </w:r>
      <w:r w:rsidRPr="00AE635D">
        <w:rPr>
          <w:spacing w:val="-1"/>
        </w:rPr>
        <w:t>Особенности</w:t>
      </w:r>
      <w:r w:rsidRPr="00AE635D">
        <w:t xml:space="preserve">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интонации.</w:t>
      </w:r>
      <w:r w:rsidRPr="00AE635D">
        <w:t xml:space="preserve"> </w:t>
      </w:r>
      <w:r w:rsidRPr="00AE635D">
        <w:rPr>
          <w:spacing w:val="-1"/>
        </w:rPr>
        <w:t>Выражение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настроения,</w:t>
      </w:r>
      <w:r w:rsidRPr="00AE635D">
        <w:t xml:space="preserve"> </w:t>
      </w:r>
      <w:r w:rsidRPr="00AE635D">
        <w:rPr>
          <w:spacing w:val="-1"/>
        </w:rPr>
        <w:t>чувств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 xml:space="preserve">человека </w:t>
      </w:r>
      <w:r w:rsidRPr="00AE635D">
        <w:t xml:space="preserve">в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интонации.</w:t>
      </w:r>
      <w:r w:rsidRPr="00AE635D">
        <w:t xml:space="preserve"> </w:t>
      </w:r>
      <w:r w:rsidRPr="00AE635D">
        <w:rPr>
          <w:spacing w:val="-1"/>
        </w:rPr>
        <w:t>Музыкальный</w:t>
      </w:r>
      <w:r w:rsidRPr="00AE635D">
        <w:t xml:space="preserve"> </w:t>
      </w:r>
      <w:r w:rsidRPr="00AE635D">
        <w:rPr>
          <w:spacing w:val="-1"/>
        </w:rPr>
        <w:t>разговор.</w:t>
      </w:r>
    </w:p>
    <w:p w:rsidR="00AE635D" w:rsidRPr="00AE635D" w:rsidRDefault="00AE635D" w:rsidP="00AE635D">
      <w:pPr>
        <w:kinsoku w:val="0"/>
        <w:overflowPunct w:val="0"/>
        <w:spacing w:line="275" w:lineRule="auto"/>
        <w:rPr>
          <w:spacing w:val="-1"/>
        </w:rPr>
      </w:pPr>
      <w:r w:rsidRPr="00AE635D">
        <w:rPr>
          <w:spacing w:val="-1"/>
        </w:rPr>
        <w:t>Вопросно-ответные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интонации:</w:t>
      </w:r>
      <w:r w:rsidRPr="00AE635D">
        <w:t xml:space="preserve"> </w:t>
      </w:r>
      <w:r w:rsidRPr="00AE635D">
        <w:rPr>
          <w:spacing w:val="-1"/>
        </w:rPr>
        <w:t>понятие</w:t>
      </w:r>
      <w:r w:rsidRPr="00AE635D">
        <w:rPr>
          <w:spacing w:val="-4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исполнение.</w:t>
      </w:r>
      <w:r w:rsidRPr="00AE635D">
        <w:t xml:space="preserve"> </w:t>
      </w:r>
      <w:r w:rsidRPr="00AE635D">
        <w:rPr>
          <w:spacing w:val="-1"/>
        </w:rPr>
        <w:t>Характер</w:t>
      </w:r>
      <w:r w:rsidRPr="00AE635D">
        <w:t xml:space="preserve"> </w:t>
      </w:r>
      <w:r w:rsidRPr="00AE635D">
        <w:rPr>
          <w:spacing w:val="-1"/>
        </w:rPr>
        <w:t>персонажа</w:t>
      </w:r>
      <w:r w:rsidRPr="00AE635D">
        <w:rPr>
          <w:spacing w:val="-2"/>
        </w:rPr>
        <w:t xml:space="preserve"> </w:t>
      </w:r>
      <w:r w:rsidRPr="00AE635D">
        <w:t>и</w:t>
      </w:r>
      <w:r w:rsidRPr="00AE635D">
        <w:rPr>
          <w:spacing w:val="77"/>
        </w:rPr>
        <w:t xml:space="preserve"> </w:t>
      </w:r>
      <w:r w:rsidRPr="00AE635D">
        <w:rPr>
          <w:spacing w:val="-1"/>
        </w:rPr>
        <w:t>особенности</w:t>
      </w:r>
      <w:r w:rsidRPr="00AE635D">
        <w:t xml:space="preserve"> </w:t>
      </w:r>
      <w:r w:rsidRPr="00AE635D">
        <w:rPr>
          <w:spacing w:val="-1"/>
        </w:rPr>
        <w:t>его</w:t>
      </w:r>
      <w:r w:rsidRPr="00AE635D">
        <w:t xml:space="preserve"> </w:t>
      </w:r>
      <w:r w:rsidRPr="00AE635D">
        <w:rPr>
          <w:spacing w:val="-1"/>
        </w:rPr>
        <w:t>музыкальных интонаций.</w:t>
      </w:r>
    </w:p>
    <w:p w:rsidR="00AE635D" w:rsidRPr="00AE635D" w:rsidRDefault="00AE635D" w:rsidP="00AE635D">
      <w:pPr>
        <w:kinsoku w:val="0"/>
        <w:overflowPunct w:val="0"/>
        <w:spacing w:before="1" w:line="277" w:lineRule="auto"/>
        <w:rPr>
          <w:spacing w:val="-1"/>
        </w:rPr>
      </w:pPr>
      <w:r w:rsidRPr="00AE635D">
        <w:rPr>
          <w:spacing w:val="-1"/>
        </w:rPr>
        <w:t>Выразительность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изобразительность</w:t>
      </w:r>
      <w:r w:rsidRPr="00AE635D">
        <w:t xml:space="preserve"> в </w:t>
      </w:r>
      <w:r w:rsidRPr="00AE635D">
        <w:rPr>
          <w:spacing w:val="-2"/>
        </w:rPr>
        <w:t>музыке.</w:t>
      </w:r>
      <w:r w:rsidRPr="00AE635D">
        <w:t xml:space="preserve"> </w:t>
      </w:r>
      <w:r w:rsidRPr="00AE635D">
        <w:rPr>
          <w:spacing w:val="-1"/>
        </w:rPr>
        <w:t>Изображение природы:</w:t>
      </w:r>
      <w:r w:rsidRPr="00AE635D">
        <w:t xml:space="preserve"> </w:t>
      </w:r>
      <w:r w:rsidRPr="00AE635D">
        <w:rPr>
          <w:spacing w:val="-1"/>
        </w:rPr>
        <w:t xml:space="preserve">времена </w:t>
      </w:r>
      <w:r w:rsidRPr="00AE635D">
        <w:t>года</w:t>
      </w:r>
      <w:r w:rsidRPr="00AE635D">
        <w:rPr>
          <w:spacing w:val="1"/>
        </w:rPr>
        <w:t xml:space="preserve"> </w:t>
      </w:r>
      <w:r w:rsidRPr="00AE635D">
        <w:t>в</w:t>
      </w:r>
      <w:r w:rsidRPr="00AE635D">
        <w:rPr>
          <w:spacing w:val="81"/>
        </w:rPr>
        <w:t xml:space="preserve"> </w:t>
      </w:r>
      <w:r w:rsidRPr="00AE635D">
        <w:rPr>
          <w:spacing w:val="-1"/>
        </w:rPr>
        <w:t>музыке</w:t>
      </w:r>
      <w:r w:rsidRPr="00AE635D">
        <w:t xml:space="preserve"> </w:t>
      </w:r>
      <w:r w:rsidRPr="00AE635D">
        <w:rPr>
          <w:spacing w:val="-1"/>
        </w:rPr>
        <w:t>(«Музыкальное путешествие»).</w:t>
      </w:r>
    </w:p>
    <w:p w:rsidR="00AE635D" w:rsidRPr="00AE635D" w:rsidRDefault="00AE635D" w:rsidP="00AE635D">
      <w:pPr>
        <w:kinsoku w:val="0"/>
        <w:overflowPunct w:val="0"/>
        <w:spacing w:line="275" w:lineRule="auto"/>
        <w:rPr>
          <w:spacing w:val="-1"/>
        </w:rPr>
      </w:pPr>
      <w:r w:rsidRPr="00AE635D">
        <w:rPr>
          <w:spacing w:val="-1"/>
        </w:rPr>
        <w:t>Контраст</w:t>
      </w:r>
      <w:r w:rsidRPr="00AE635D"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основной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прием музыкального</w:t>
      </w:r>
      <w:r w:rsidRPr="00AE635D">
        <w:t xml:space="preserve"> </w:t>
      </w:r>
      <w:r w:rsidRPr="00AE635D">
        <w:rPr>
          <w:spacing w:val="-1"/>
        </w:rPr>
        <w:t>развития</w:t>
      </w:r>
      <w:r w:rsidRPr="00AE635D">
        <w:t xml:space="preserve"> </w:t>
      </w:r>
      <w:r w:rsidRPr="00AE635D">
        <w:rPr>
          <w:spacing w:val="-1"/>
        </w:rPr>
        <w:t>(«</w:t>
      </w:r>
      <w:proofErr w:type="spellStart"/>
      <w:r w:rsidRPr="00AE635D">
        <w:rPr>
          <w:spacing w:val="-1"/>
        </w:rPr>
        <w:t>Весело.Грустно</w:t>
      </w:r>
      <w:proofErr w:type="spellEnd"/>
      <w:r w:rsidRPr="00AE635D">
        <w:rPr>
          <w:spacing w:val="-1"/>
        </w:rPr>
        <w:t>»</w:t>
      </w:r>
      <w:r w:rsidRPr="00AE635D">
        <w:rPr>
          <w:spacing w:val="-8"/>
        </w:rPr>
        <w:t xml:space="preserve"> </w:t>
      </w:r>
      <w:r w:rsidRPr="00AE635D">
        <w:t xml:space="preserve">Л. </w:t>
      </w:r>
      <w:r w:rsidRPr="00AE635D">
        <w:rPr>
          <w:spacing w:val="-1"/>
        </w:rPr>
        <w:t>Бетховена).</w:t>
      </w:r>
      <w:r w:rsidRPr="00AE635D">
        <w:rPr>
          <w:spacing w:val="110"/>
        </w:rPr>
        <w:t xml:space="preserve"> </w:t>
      </w:r>
      <w:r w:rsidRPr="00AE635D">
        <w:rPr>
          <w:spacing w:val="-1"/>
        </w:rPr>
        <w:t>Повтор</w:t>
      </w:r>
      <w:r w:rsidRPr="00AE635D">
        <w:t xml:space="preserve"> в </w:t>
      </w:r>
      <w:r w:rsidRPr="00AE635D">
        <w:rPr>
          <w:spacing w:val="-1"/>
        </w:rPr>
        <w:t>музыке</w:t>
      </w:r>
      <w:r w:rsidRPr="00AE635D">
        <w:t xml:space="preserve"> как прием</w:t>
      </w:r>
      <w:r w:rsidRPr="00AE635D">
        <w:rPr>
          <w:spacing w:val="-1"/>
        </w:rPr>
        <w:t xml:space="preserve"> развития.</w:t>
      </w:r>
    </w:p>
    <w:p w:rsidR="00AE635D" w:rsidRPr="00AE635D" w:rsidRDefault="00AE635D" w:rsidP="00AE635D">
      <w:pPr>
        <w:kinsoku w:val="0"/>
        <w:overflowPunct w:val="0"/>
        <w:spacing w:before="1" w:line="276" w:lineRule="auto"/>
        <w:rPr>
          <w:spacing w:val="-1"/>
        </w:rPr>
      </w:pPr>
      <w:r w:rsidRPr="00AE635D">
        <w:rPr>
          <w:spacing w:val="-1"/>
        </w:rPr>
        <w:t>Звучание 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инструментов</w:t>
      </w:r>
      <w:r w:rsidRPr="00AE635D">
        <w:t xml:space="preserve"> </w:t>
      </w:r>
      <w:r w:rsidRPr="00AE635D">
        <w:rPr>
          <w:spacing w:val="-1"/>
        </w:rPr>
        <w:t>(фортепиано,</w:t>
      </w:r>
      <w:r w:rsidRPr="00AE635D">
        <w:t xml:space="preserve"> </w:t>
      </w:r>
      <w:r w:rsidRPr="00AE635D">
        <w:rPr>
          <w:spacing w:val="-1"/>
        </w:rPr>
        <w:t>скрипка,</w:t>
      </w:r>
      <w:r w:rsidRPr="00AE635D">
        <w:t xml:space="preserve"> </w:t>
      </w:r>
      <w:r w:rsidRPr="00AE635D">
        <w:rPr>
          <w:spacing w:val="-1"/>
        </w:rPr>
        <w:t>баян,</w:t>
      </w:r>
      <w:r w:rsidRPr="00AE635D">
        <w:t xml:space="preserve"> </w:t>
      </w:r>
      <w:r w:rsidRPr="00AE635D">
        <w:rPr>
          <w:spacing w:val="-1"/>
        </w:rPr>
        <w:t>флейта,</w:t>
      </w:r>
      <w:r w:rsidRPr="00AE635D">
        <w:t xml:space="preserve"> </w:t>
      </w:r>
      <w:r w:rsidRPr="00AE635D">
        <w:rPr>
          <w:spacing w:val="-1"/>
        </w:rPr>
        <w:t>труба).</w:t>
      </w:r>
      <w:r w:rsidRPr="00AE635D">
        <w:t xml:space="preserve"> </w:t>
      </w:r>
      <w:r w:rsidRPr="00AE635D">
        <w:rPr>
          <w:spacing w:val="-1"/>
        </w:rPr>
        <w:t>Первые</w:t>
      </w:r>
      <w:r w:rsidRPr="00AE635D">
        <w:rPr>
          <w:spacing w:val="85"/>
        </w:rPr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инструменты:</w:t>
      </w:r>
      <w:r w:rsidRPr="00AE635D">
        <w:t xml:space="preserve"> </w:t>
      </w:r>
      <w:r w:rsidRPr="00AE635D">
        <w:rPr>
          <w:spacing w:val="-1"/>
        </w:rPr>
        <w:t>дудочки</w:t>
      </w:r>
      <w:r w:rsidRPr="00AE635D">
        <w:rPr>
          <w:spacing w:val="1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барабаны.</w:t>
      </w:r>
      <w:r w:rsidRPr="00AE635D">
        <w:t xml:space="preserve"> </w:t>
      </w:r>
      <w:r w:rsidRPr="00AE635D">
        <w:rPr>
          <w:spacing w:val="-1"/>
        </w:rPr>
        <w:t>Народные</w:t>
      </w:r>
      <w:r w:rsidRPr="00AE635D">
        <w:rPr>
          <w:spacing w:val="-2"/>
        </w:rPr>
        <w:t xml:space="preserve"> </w:t>
      </w:r>
      <w:r w:rsidRPr="00AE635D">
        <w:t xml:space="preserve">инструменты: </w:t>
      </w:r>
      <w:r w:rsidRPr="00AE635D">
        <w:rPr>
          <w:spacing w:val="-1"/>
        </w:rPr>
        <w:t>гусли,</w:t>
      </w:r>
      <w:r w:rsidRPr="00AE635D">
        <w:rPr>
          <w:spacing w:val="76"/>
        </w:rPr>
        <w:t xml:space="preserve"> </w:t>
      </w:r>
      <w:r w:rsidRPr="00AE635D">
        <w:rPr>
          <w:spacing w:val="-1"/>
        </w:rPr>
        <w:t>балалайка,</w:t>
      </w:r>
      <w:r w:rsidRPr="00AE635D">
        <w:t xml:space="preserve"> </w:t>
      </w:r>
      <w:r w:rsidRPr="00AE635D">
        <w:rPr>
          <w:spacing w:val="-1"/>
        </w:rPr>
        <w:t>гармошка.</w:t>
      </w:r>
    </w:p>
    <w:p w:rsidR="00AE635D" w:rsidRPr="00AE635D" w:rsidRDefault="00AE635D" w:rsidP="00AE635D">
      <w:pPr>
        <w:kinsoku w:val="0"/>
        <w:overflowPunct w:val="0"/>
        <w:spacing w:line="276" w:lineRule="auto"/>
        <w:rPr>
          <w:spacing w:val="-1"/>
        </w:rPr>
      </w:pPr>
      <w:r w:rsidRPr="00AE635D">
        <w:rPr>
          <w:spacing w:val="-1"/>
        </w:rPr>
        <w:t>Средства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музыкальной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выразительности:</w:t>
      </w:r>
      <w:r w:rsidRPr="00AE635D">
        <w:t xml:space="preserve"> ритм,</w:t>
      </w:r>
      <w:r w:rsidRPr="00AE635D">
        <w:rPr>
          <w:spacing w:val="-3"/>
        </w:rPr>
        <w:t xml:space="preserve"> </w:t>
      </w:r>
      <w:r w:rsidRPr="00AE635D">
        <w:t xml:space="preserve">тембр, </w:t>
      </w:r>
      <w:r w:rsidRPr="00AE635D">
        <w:rPr>
          <w:spacing w:val="-1"/>
        </w:rPr>
        <w:t>темп,</w:t>
      </w:r>
      <w:r w:rsidRPr="00AE635D">
        <w:t xml:space="preserve"> </w:t>
      </w:r>
      <w:r w:rsidRPr="00AE635D">
        <w:rPr>
          <w:spacing w:val="-1"/>
        </w:rPr>
        <w:t>динамика</w:t>
      </w:r>
      <w:r w:rsidRPr="00AE635D">
        <w:rPr>
          <w:spacing w:val="-4"/>
        </w:rPr>
        <w:t xml:space="preserve"> </w:t>
      </w:r>
      <w:r w:rsidRPr="00AE635D">
        <w:rPr>
          <w:spacing w:val="-1"/>
        </w:rPr>
        <w:t>исполнения.</w:t>
      </w:r>
      <w:r w:rsidRPr="00AE635D">
        <w:rPr>
          <w:spacing w:val="93"/>
        </w:rPr>
        <w:t xml:space="preserve"> </w:t>
      </w:r>
      <w:r w:rsidRPr="00AE635D">
        <w:t xml:space="preserve">Нотная </w:t>
      </w:r>
      <w:r w:rsidRPr="00AE635D">
        <w:rPr>
          <w:spacing w:val="-1"/>
        </w:rPr>
        <w:t>запись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способ</w:t>
      </w:r>
      <w:r w:rsidRPr="00AE635D">
        <w:t xml:space="preserve"> </w:t>
      </w:r>
      <w:r w:rsidRPr="00AE635D">
        <w:rPr>
          <w:spacing w:val="-1"/>
        </w:rPr>
        <w:t>фиксации</w:t>
      </w:r>
      <w:r w:rsidRPr="00AE635D">
        <w:t xml:space="preserve">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речи.</w:t>
      </w:r>
      <w:r w:rsidRPr="00AE635D">
        <w:t xml:space="preserve"> </w:t>
      </w:r>
      <w:r w:rsidRPr="00AE635D">
        <w:rPr>
          <w:spacing w:val="-1"/>
        </w:rPr>
        <w:t>Элементы</w:t>
      </w:r>
      <w:r w:rsidRPr="00AE635D">
        <w:t xml:space="preserve"> </w:t>
      </w:r>
      <w:r w:rsidRPr="00AE635D">
        <w:rPr>
          <w:spacing w:val="-1"/>
        </w:rPr>
        <w:t>нотной</w:t>
      </w:r>
      <w:r w:rsidRPr="00AE635D">
        <w:t xml:space="preserve"> </w:t>
      </w:r>
      <w:r w:rsidRPr="00AE635D">
        <w:rPr>
          <w:spacing w:val="-1"/>
        </w:rPr>
        <w:t>грамоты:</w:t>
      </w:r>
      <w:r w:rsidRPr="00AE635D">
        <w:t xml:space="preserve"> </w:t>
      </w:r>
      <w:r w:rsidRPr="00AE635D">
        <w:rPr>
          <w:spacing w:val="-2"/>
        </w:rPr>
        <w:t>звуки,</w:t>
      </w:r>
      <w:r w:rsidRPr="00AE635D">
        <w:rPr>
          <w:spacing w:val="87"/>
        </w:rPr>
        <w:t xml:space="preserve"> </w:t>
      </w:r>
      <w:r w:rsidRPr="00AE635D">
        <w:rPr>
          <w:spacing w:val="-1"/>
        </w:rPr>
        <w:t>звукоряд,</w:t>
      </w:r>
      <w:r w:rsidRPr="00AE635D">
        <w:t xml:space="preserve"> </w:t>
      </w:r>
      <w:r w:rsidRPr="00AE635D">
        <w:rPr>
          <w:spacing w:val="-1"/>
        </w:rPr>
        <w:t xml:space="preserve">высокие </w:t>
      </w:r>
      <w:r w:rsidRPr="00AE635D">
        <w:t xml:space="preserve">и </w:t>
      </w:r>
      <w:r w:rsidRPr="00AE635D">
        <w:rPr>
          <w:spacing w:val="-1"/>
        </w:rPr>
        <w:t xml:space="preserve">низкие </w:t>
      </w:r>
      <w:r w:rsidRPr="00AE635D">
        <w:rPr>
          <w:spacing w:val="-2"/>
        </w:rPr>
        <w:t>звуки,</w:t>
      </w:r>
      <w:r w:rsidRPr="00AE635D">
        <w:t xml:space="preserve"> </w:t>
      </w:r>
      <w:r w:rsidRPr="00AE635D">
        <w:rPr>
          <w:spacing w:val="-1"/>
        </w:rPr>
        <w:t>ритм,</w:t>
      </w:r>
      <w:r w:rsidRPr="00AE635D">
        <w:t xml:space="preserve"> </w:t>
      </w:r>
      <w:r w:rsidRPr="00AE635D">
        <w:rPr>
          <w:spacing w:val="-1"/>
        </w:rPr>
        <w:t>форте,</w:t>
      </w:r>
      <w:r w:rsidRPr="00AE635D">
        <w:t xml:space="preserve"> пиано, </w:t>
      </w:r>
      <w:r w:rsidRPr="00AE635D">
        <w:rPr>
          <w:spacing w:val="-1"/>
        </w:rPr>
        <w:t>крещендо</w:t>
      </w:r>
      <w:r w:rsidRPr="00AE635D">
        <w:rPr>
          <w:spacing w:val="-3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диминуэндо,</w:t>
      </w:r>
      <w:r w:rsidRPr="00AE635D">
        <w:t xml:space="preserve"> </w:t>
      </w:r>
      <w:r w:rsidRPr="00AE635D">
        <w:rPr>
          <w:spacing w:val="-1"/>
        </w:rPr>
        <w:t>пауза.</w:t>
      </w:r>
    </w:p>
    <w:p w:rsidR="00AE635D" w:rsidRPr="00AE635D" w:rsidRDefault="00AE635D" w:rsidP="00AE635D">
      <w:pPr>
        <w:kinsoku w:val="0"/>
        <w:overflowPunct w:val="0"/>
        <w:spacing w:line="275" w:lineRule="auto"/>
        <w:rPr>
          <w:spacing w:val="-1"/>
        </w:rPr>
      </w:pPr>
      <w:r w:rsidRPr="00AE635D">
        <w:t>Формы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построения</w:t>
      </w:r>
      <w:r w:rsidRPr="00AE635D">
        <w:t xml:space="preserve"> </w:t>
      </w:r>
      <w:r w:rsidRPr="00AE635D">
        <w:rPr>
          <w:spacing w:val="-1"/>
        </w:rPr>
        <w:t>музыки:</w:t>
      </w:r>
      <w:r w:rsidRPr="00AE635D">
        <w:t xml:space="preserve"> </w:t>
      </w:r>
      <w:r w:rsidRPr="00AE635D">
        <w:rPr>
          <w:spacing w:val="-1"/>
        </w:rPr>
        <w:t>двух-,</w:t>
      </w:r>
      <w:r w:rsidRPr="00AE635D">
        <w:t xml:space="preserve"> </w:t>
      </w:r>
      <w:r w:rsidRPr="00AE635D">
        <w:rPr>
          <w:spacing w:val="-1"/>
        </w:rPr>
        <w:t>трехчастная</w:t>
      </w:r>
      <w:r w:rsidRPr="00AE635D">
        <w:t xml:space="preserve"> формы.</w:t>
      </w:r>
      <w:r w:rsidRPr="00AE635D">
        <w:rPr>
          <w:spacing w:val="46"/>
        </w:rPr>
        <w:t xml:space="preserve"> </w:t>
      </w:r>
      <w:r w:rsidRPr="00AE635D">
        <w:rPr>
          <w:spacing w:val="-1"/>
        </w:rPr>
        <w:t>Озвучивание стихотворений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сказок.</w:t>
      </w:r>
    </w:p>
    <w:p w:rsidR="00AE635D" w:rsidRPr="00AE635D" w:rsidRDefault="00AE635D" w:rsidP="00AE635D">
      <w:pPr>
        <w:kinsoku w:val="0"/>
        <w:overflowPunct w:val="0"/>
        <w:spacing w:before="1"/>
      </w:pPr>
      <w:r w:rsidRPr="00AE635D">
        <w:rPr>
          <w:spacing w:val="-1"/>
        </w:rPr>
        <w:t>Музыкальная</w:t>
      </w:r>
      <w:r w:rsidRPr="00AE635D">
        <w:t xml:space="preserve"> картина</w:t>
      </w:r>
      <w:r w:rsidRPr="00AE635D">
        <w:rPr>
          <w:spacing w:val="-4"/>
        </w:rPr>
        <w:t xml:space="preserve"> </w:t>
      </w:r>
      <w:r w:rsidRPr="00AE635D">
        <w:t>мира</w:t>
      </w:r>
      <w:r w:rsidRPr="00AE635D">
        <w:rPr>
          <w:b/>
          <w:bCs/>
        </w:rPr>
        <w:t>.</w:t>
      </w:r>
    </w:p>
    <w:p w:rsidR="00AE635D" w:rsidRPr="00AE635D" w:rsidRDefault="00AE635D" w:rsidP="00AE635D">
      <w:pPr>
        <w:kinsoku w:val="0"/>
        <w:overflowPunct w:val="0"/>
        <w:spacing w:before="41" w:line="277" w:lineRule="auto"/>
      </w:pPr>
      <w:r w:rsidRPr="00AE635D">
        <w:rPr>
          <w:spacing w:val="-1"/>
        </w:rPr>
        <w:t>Звучание окружающей</w:t>
      </w:r>
      <w:r w:rsidRPr="00AE635D">
        <w:t xml:space="preserve"> </w:t>
      </w:r>
      <w:r w:rsidRPr="00AE635D">
        <w:rPr>
          <w:spacing w:val="-1"/>
        </w:rPr>
        <w:t>жизни,</w:t>
      </w:r>
      <w:r w:rsidRPr="00AE635D">
        <w:t xml:space="preserve"> </w:t>
      </w:r>
      <w:r w:rsidRPr="00AE635D">
        <w:rPr>
          <w:spacing w:val="-1"/>
        </w:rPr>
        <w:t>природы.</w:t>
      </w:r>
      <w:r w:rsidRPr="00AE635D">
        <w:t xml:space="preserve"> Кто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поет</w:t>
      </w:r>
      <w:r w:rsidRPr="00AE635D">
        <w:t xml:space="preserve"> </w:t>
      </w:r>
      <w:r w:rsidRPr="00AE635D">
        <w:rPr>
          <w:spacing w:val="-1"/>
        </w:rPr>
        <w:t>(слушаем пение птиц).</w:t>
      </w:r>
      <w:r w:rsidRPr="00AE635D">
        <w:rPr>
          <w:spacing w:val="71"/>
        </w:rPr>
        <w:t xml:space="preserve"> </w:t>
      </w:r>
      <w:r w:rsidRPr="00AE635D">
        <w:rPr>
          <w:spacing w:val="-1"/>
        </w:rPr>
        <w:t>Музыкальный</w:t>
      </w:r>
      <w:r w:rsidRPr="00AE635D">
        <w:t xml:space="preserve"> </w:t>
      </w:r>
      <w:r w:rsidRPr="00AE635D">
        <w:rPr>
          <w:spacing w:val="-1"/>
        </w:rPr>
        <w:t>карнавал</w:t>
      </w:r>
      <w:r w:rsidRPr="00AE635D">
        <w:t xml:space="preserve"> животных.</w:t>
      </w:r>
    </w:p>
    <w:p w:rsidR="00AE635D" w:rsidRPr="00AE635D" w:rsidRDefault="00AE635D" w:rsidP="00AE635D">
      <w:pPr>
        <w:kinsoku w:val="0"/>
        <w:overflowPunct w:val="0"/>
        <w:spacing w:line="275" w:lineRule="exact"/>
        <w:rPr>
          <w:spacing w:val="-1"/>
        </w:rPr>
      </w:pPr>
      <w:r w:rsidRPr="00AE635D">
        <w:rPr>
          <w:spacing w:val="-1"/>
        </w:rPr>
        <w:t>Музыка</w:t>
      </w:r>
      <w:r w:rsidRPr="00AE635D">
        <w:t xml:space="preserve"> и </w:t>
      </w:r>
      <w:r w:rsidRPr="00AE635D">
        <w:rPr>
          <w:spacing w:val="-1"/>
        </w:rPr>
        <w:t>произведения</w:t>
      </w:r>
      <w:r w:rsidRPr="00AE635D">
        <w:t xml:space="preserve"> </w:t>
      </w:r>
      <w:r w:rsidRPr="00AE635D">
        <w:rPr>
          <w:spacing w:val="-1"/>
        </w:rPr>
        <w:t>живописи.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rPr>
          <w:spacing w:val="-1"/>
        </w:rPr>
      </w:pPr>
      <w:r w:rsidRPr="00AE635D">
        <w:rPr>
          <w:spacing w:val="-1"/>
        </w:rPr>
        <w:t>Музыка</w:t>
      </w:r>
      <w:r w:rsidRPr="00AE635D">
        <w:t xml:space="preserve"> о</w:t>
      </w:r>
      <w:r w:rsidRPr="00AE635D">
        <w:rPr>
          <w:spacing w:val="-1"/>
        </w:rPr>
        <w:t xml:space="preserve"> </w:t>
      </w:r>
      <w:r w:rsidRPr="00AE635D">
        <w:t>родном</w:t>
      </w:r>
      <w:r w:rsidRPr="00AE635D">
        <w:rPr>
          <w:spacing w:val="-1"/>
        </w:rPr>
        <w:t xml:space="preserve"> доме,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близких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людях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(мама,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бабушка),</w:t>
      </w:r>
      <w:r w:rsidRPr="00AE635D">
        <w:t xml:space="preserve"> о Родине. </w:t>
      </w:r>
      <w:r w:rsidRPr="00AE635D">
        <w:rPr>
          <w:spacing w:val="-1"/>
        </w:rPr>
        <w:t>Музыка,</w:t>
      </w:r>
      <w:r w:rsidRPr="00AE635D">
        <w:t xml:space="preserve"> </w:t>
      </w:r>
      <w:r w:rsidRPr="00AE635D">
        <w:rPr>
          <w:spacing w:val="-1"/>
        </w:rPr>
        <w:t>передающая</w:t>
      </w:r>
      <w:r w:rsidRPr="00AE635D">
        <w:rPr>
          <w:spacing w:val="57"/>
        </w:rPr>
        <w:t xml:space="preserve"> </w:t>
      </w:r>
      <w:r w:rsidRPr="00AE635D">
        <w:rPr>
          <w:spacing w:val="-1"/>
        </w:rPr>
        <w:t>чувства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настроения</w:t>
      </w:r>
      <w:r w:rsidRPr="00AE635D">
        <w:t xml:space="preserve"> </w:t>
      </w:r>
      <w:r w:rsidRPr="00AE635D">
        <w:rPr>
          <w:spacing w:val="-1"/>
        </w:rPr>
        <w:t>человека.</w:t>
      </w:r>
      <w:r w:rsidRPr="00AE635D">
        <w:t xml:space="preserve"> Музыкальный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поэтический</w:t>
      </w:r>
      <w:r w:rsidRPr="00AE635D">
        <w:t xml:space="preserve"> </w:t>
      </w:r>
      <w:r w:rsidRPr="00AE635D">
        <w:rPr>
          <w:spacing w:val="-1"/>
        </w:rPr>
        <w:t>фольклор.</w:t>
      </w:r>
    </w:p>
    <w:p w:rsidR="00AE635D" w:rsidRPr="00AE635D" w:rsidRDefault="00AE635D" w:rsidP="00AE635D">
      <w:pPr>
        <w:kinsoku w:val="0"/>
        <w:overflowPunct w:val="0"/>
        <w:spacing w:before="4" w:line="275" w:lineRule="auto"/>
      </w:pPr>
      <w:r w:rsidRPr="00AE635D">
        <w:rPr>
          <w:spacing w:val="-1"/>
        </w:rPr>
        <w:t>Композитор</w:t>
      </w:r>
      <w:r w:rsidRPr="00AE635D">
        <w:t xml:space="preserve"> -</w:t>
      </w:r>
      <w:r w:rsidRPr="00AE635D">
        <w:rPr>
          <w:spacing w:val="-1"/>
        </w:rPr>
        <w:t xml:space="preserve"> исполнитель</w:t>
      </w:r>
      <w:r w:rsidRPr="00AE635D">
        <w:rPr>
          <w:spacing w:val="2"/>
        </w:rPr>
        <w:t xml:space="preserve"> </w:t>
      </w:r>
      <w:r w:rsidRPr="00AE635D">
        <w:t>-</w:t>
      </w:r>
      <w:r w:rsidRPr="00AE635D">
        <w:rPr>
          <w:spacing w:val="-1"/>
        </w:rPr>
        <w:t xml:space="preserve"> слушатель.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инструменты:</w:t>
      </w:r>
      <w:r w:rsidRPr="00AE635D">
        <w:t xml:space="preserve"> </w:t>
      </w:r>
      <w:r w:rsidRPr="00AE635D">
        <w:rPr>
          <w:spacing w:val="-1"/>
        </w:rPr>
        <w:t>скрипка,</w:t>
      </w:r>
      <w:r w:rsidRPr="00AE635D">
        <w:t xml:space="preserve"> </w:t>
      </w:r>
      <w:r w:rsidRPr="00AE635D">
        <w:rPr>
          <w:spacing w:val="-1"/>
        </w:rPr>
        <w:t>труба,</w:t>
      </w:r>
      <w:r w:rsidRPr="00AE635D">
        <w:rPr>
          <w:spacing w:val="73"/>
        </w:rPr>
        <w:t xml:space="preserve"> </w:t>
      </w:r>
      <w:r w:rsidRPr="00AE635D">
        <w:rPr>
          <w:spacing w:val="-1"/>
        </w:rPr>
        <w:t>барабан,</w:t>
      </w:r>
      <w:r w:rsidRPr="00AE635D">
        <w:t xml:space="preserve"> </w:t>
      </w:r>
      <w:r w:rsidRPr="00AE635D">
        <w:rPr>
          <w:spacing w:val="-1"/>
        </w:rPr>
        <w:t>фортепиано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t>др.</w:t>
      </w:r>
    </w:p>
    <w:p w:rsidR="00AE635D" w:rsidRPr="00AE635D" w:rsidRDefault="00AE635D" w:rsidP="00AE635D">
      <w:pPr>
        <w:kinsoku w:val="0"/>
        <w:overflowPunct w:val="0"/>
        <w:spacing w:before="1" w:line="275" w:lineRule="auto"/>
        <w:rPr>
          <w:spacing w:val="-1"/>
        </w:rPr>
      </w:pPr>
      <w:r w:rsidRPr="00AE635D">
        <w:rPr>
          <w:spacing w:val="-1"/>
        </w:rPr>
        <w:t>Знакомство</w:t>
      </w:r>
      <w:r w:rsidRPr="00AE635D">
        <w:t xml:space="preserve"> с</w:t>
      </w:r>
      <w:r w:rsidRPr="00AE635D">
        <w:rPr>
          <w:spacing w:val="-1"/>
        </w:rPr>
        <w:t xml:space="preserve"> </w:t>
      </w:r>
      <w:r w:rsidRPr="00AE635D">
        <w:t>творчеством</w:t>
      </w:r>
      <w:r w:rsidRPr="00AE635D">
        <w:rPr>
          <w:spacing w:val="-1"/>
        </w:rPr>
        <w:t xml:space="preserve"> П.И.</w:t>
      </w:r>
      <w:r w:rsidRPr="00AE635D">
        <w:t xml:space="preserve"> </w:t>
      </w:r>
      <w:r w:rsidRPr="00AE635D">
        <w:rPr>
          <w:spacing w:val="-1"/>
        </w:rPr>
        <w:t>Чайковского,</w:t>
      </w:r>
      <w:r w:rsidRPr="00AE635D">
        <w:t xml:space="preserve"> М.И. </w:t>
      </w:r>
      <w:r w:rsidRPr="00AE635D">
        <w:rPr>
          <w:spacing w:val="-1"/>
        </w:rPr>
        <w:t>Глинки,</w:t>
      </w:r>
      <w:r w:rsidRPr="00AE635D">
        <w:t xml:space="preserve"> </w:t>
      </w:r>
      <w:r w:rsidRPr="00AE635D">
        <w:rPr>
          <w:spacing w:val="-1"/>
        </w:rPr>
        <w:t>С.С.</w:t>
      </w:r>
      <w:r w:rsidRPr="00AE635D">
        <w:t xml:space="preserve"> </w:t>
      </w:r>
      <w:r w:rsidRPr="00AE635D">
        <w:rPr>
          <w:spacing w:val="-1"/>
        </w:rPr>
        <w:t>Прокофьева</w:t>
      </w:r>
      <w:r w:rsidRPr="00AE635D">
        <w:rPr>
          <w:spacing w:val="-2"/>
        </w:rPr>
        <w:t xml:space="preserve"> </w:t>
      </w:r>
      <w:r w:rsidRPr="00AE635D">
        <w:t xml:space="preserve">и др. </w:t>
      </w:r>
      <w:r w:rsidRPr="00AE635D">
        <w:rPr>
          <w:spacing w:val="-1"/>
        </w:rPr>
        <w:t>Русская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народная</w:t>
      </w:r>
      <w:r w:rsidRPr="00AE635D">
        <w:t xml:space="preserve"> </w:t>
      </w:r>
      <w:r w:rsidRPr="00AE635D">
        <w:rPr>
          <w:spacing w:val="-1"/>
        </w:rPr>
        <w:t>музыка.</w:t>
      </w:r>
      <w:r w:rsidRPr="00AE635D">
        <w:t xml:space="preserve"> Образцы народного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творчества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(прибаутки,</w:t>
      </w:r>
      <w:r w:rsidRPr="00AE635D">
        <w:t xml:space="preserve"> </w:t>
      </w:r>
      <w:r w:rsidRPr="00AE635D">
        <w:rPr>
          <w:spacing w:val="-1"/>
        </w:rPr>
        <w:t>хороводы,</w:t>
      </w:r>
      <w:r w:rsidRPr="00AE635D">
        <w:t xml:space="preserve"> </w:t>
      </w:r>
      <w:r w:rsidRPr="00AE635D">
        <w:rPr>
          <w:spacing w:val="-1"/>
        </w:rPr>
        <w:t>игры).</w:t>
      </w:r>
    </w:p>
    <w:p w:rsidR="00AE635D" w:rsidRPr="00AE635D" w:rsidRDefault="00AE635D" w:rsidP="00AE635D">
      <w:pPr>
        <w:kinsoku w:val="0"/>
        <w:overflowPunct w:val="0"/>
        <w:spacing w:before="4"/>
      </w:pPr>
    </w:p>
    <w:p w:rsidR="00DC4B44" w:rsidRDefault="00DC4B44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DC4B44" w:rsidRDefault="00DC4B44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DC4B44" w:rsidRDefault="00DC4B44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257F02" w:rsidRDefault="00257F02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257F02" w:rsidRDefault="00257F02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257F02" w:rsidRDefault="00257F02" w:rsidP="00AE635D">
      <w:pPr>
        <w:tabs>
          <w:tab w:val="left" w:pos="402"/>
        </w:tabs>
        <w:kinsoku w:val="0"/>
        <w:overflowPunct w:val="0"/>
        <w:jc w:val="center"/>
        <w:outlineLvl w:val="0"/>
        <w:rPr>
          <w:b/>
          <w:bCs/>
        </w:rPr>
      </w:pPr>
    </w:p>
    <w:p w:rsidR="00AE635D" w:rsidRPr="00AE635D" w:rsidRDefault="00AE635D" w:rsidP="00AE635D">
      <w:pPr>
        <w:tabs>
          <w:tab w:val="left" w:pos="402"/>
        </w:tabs>
        <w:kinsoku w:val="0"/>
        <w:overflowPunct w:val="0"/>
        <w:jc w:val="center"/>
        <w:outlineLvl w:val="0"/>
      </w:pPr>
      <w:r w:rsidRPr="00AE635D">
        <w:rPr>
          <w:b/>
          <w:bCs/>
        </w:rPr>
        <w:t xml:space="preserve">Показатели </w:t>
      </w:r>
      <w:r w:rsidRPr="00AE635D">
        <w:rPr>
          <w:b/>
          <w:bCs/>
          <w:spacing w:val="-1"/>
        </w:rPr>
        <w:t>эффективности</w:t>
      </w:r>
      <w:r w:rsidRPr="00AE635D">
        <w:rPr>
          <w:b/>
          <w:bCs/>
        </w:rPr>
        <w:t xml:space="preserve"> </w:t>
      </w:r>
      <w:r w:rsidRPr="00AE635D">
        <w:rPr>
          <w:b/>
          <w:bCs/>
          <w:spacing w:val="-1"/>
        </w:rPr>
        <w:t>достижения</w:t>
      </w:r>
      <w:r w:rsidRPr="00AE635D">
        <w:rPr>
          <w:b/>
          <w:bCs/>
        </w:rPr>
        <w:t xml:space="preserve"> </w:t>
      </w:r>
      <w:r w:rsidRPr="00AE635D">
        <w:rPr>
          <w:b/>
          <w:bCs/>
          <w:spacing w:val="-1"/>
        </w:rPr>
        <w:t>панируемых</w:t>
      </w:r>
      <w:r w:rsidRPr="00AE635D">
        <w:rPr>
          <w:b/>
          <w:bCs/>
        </w:rPr>
        <w:t xml:space="preserve"> </w:t>
      </w:r>
      <w:r w:rsidRPr="00AE635D">
        <w:rPr>
          <w:b/>
          <w:bCs/>
          <w:spacing w:val="-1"/>
        </w:rPr>
        <w:t>результатов</w:t>
      </w:r>
    </w:p>
    <w:p w:rsidR="00AE635D" w:rsidRPr="00AE635D" w:rsidRDefault="00AE635D" w:rsidP="00AE635D">
      <w:pPr>
        <w:kinsoku w:val="0"/>
        <w:overflowPunct w:val="0"/>
        <w:spacing w:before="36"/>
        <w:rPr>
          <w:spacing w:val="-1"/>
        </w:rPr>
      </w:pPr>
      <w:r w:rsidRPr="00AE635D">
        <w:rPr>
          <w:spacing w:val="-1"/>
        </w:rPr>
        <w:t>Ученик</w:t>
      </w:r>
      <w:r w:rsidRPr="00AE635D">
        <w:rPr>
          <w:spacing w:val="1"/>
        </w:rPr>
        <w:t xml:space="preserve"> </w:t>
      </w:r>
      <w:r w:rsidRPr="00AE635D">
        <w:t xml:space="preserve">1 </w:t>
      </w:r>
      <w:r w:rsidRPr="00AE635D">
        <w:rPr>
          <w:spacing w:val="-1"/>
        </w:rPr>
        <w:t>класса научится: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5" w:lineRule="auto"/>
        <w:ind w:left="0"/>
        <w:rPr>
          <w:spacing w:val="-1"/>
        </w:rPr>
      </w:pPr>
      <w:proofErr w:type="gramStart"/>
      <w:r w:rsidRPr="00AE635D">
        <w:rPr>
          <w:spacing w:val="-1"/>
        </w:rPr>
        <w:t>воспринимать</w:t>
      </w:r>
      <w:proofErr w:type="gramEnd"/>
      <w:r w:rsidRPr="00AE635D">
        <w:rPr>
          <w:spacing w:val="2"/>
        </w:rPr>
        <w:t xml:space="preserve"> </w:t>
      </w:r>
      <w:r w:rsidRPr="00AE635D">
        <w:rPr>
          <w:spacing w:val="-1"/>
        </w:rPr>
        <w:t>музыку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различных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жанров,</w:t>
      </w:r>
      <w:r w:rsidRPr="00AE635D">
        <w:t xml:space="preserve"> </w:t>
      </w:r>
      <w:r w:rsidRPr="00AE635D">
        <w:rPr>
          <w:spacing w:val="-1"/>
        </w:rPr>
        <w:t>размышлять</w:t>
      </w:r>
      <w:r w:rsidRPr="00AE635D">
        <w:rPr>
          <w:spacing w:val="1"/>
        </w:rPr>
        <w:t xml:space="preserve"> </w:t>
      </w:r>
      <w:r w:rsidRPr="00AE635D">
        <w:t xml:space="preserve">о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произведениях</w:t>
      </w:r>
      <w:r w:rsidRPr="00AE635D">
        <w:rPr>
          <w:spacing w:val="73"/>
        </w:rPr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способе выражения</w:t>
      </w:r>
      <w:r w:rsidRPr="00AE635D">
        <w:t xml:space="preserve"> </w:t>
      </w:r>
      <w:r w:rsidRPr="00AE635D">
        <w:rPr>
          <w:spacing w:val="-1"/>
        </w:rPr>
        <w:t>чувств</w:t>
      </w:r>
      <w:r w:rsidRPr="00AE635D">
        <w:t xml:space="preserve"> и </w:t>
      </w:r>
      <w:r w:rsidRPr="00AE635D">
        <w:rPr>
          <w:spacing w:val="-1"/>
        </w:rPr>
        <w:t>мыслей</w:t>
      </w:r>
      <w:r w:rsidRPr="00AE635D">
        <w:t xml:space="preserve"> </w:t>
      </w:r>
      <w:r w:rsidRPr="00AE635D">
        <w:rPr>
          <w:spacing w:val="-1"/>
        </w:rPr>
        <w:t>человека,</w:t>
      </w:r>
      <w:r w:rsidRPr="00AE635D">
        <w:rPr>
          <w:spacing w:val="60"/>
        </w:rPr>
        <w:t xml:space="preserve"> </w:t>
      </w:r>
      <w:r w:rsidRPr="00AE635D">
        <w:t xml:space="preserve">эмоционально, </w:t>
      </w:r>
      <w:r w:rsidRPr="00AE635D">
        <w:rPr>
          <w:spacing w:val="-1"/>
        </w:rPr>
        <w:t>эстетически откликаться</w:t>
      </w:r>
      <w:r w:rsidRPr="00AE635D">
        <w:t xml:space="preserve"> на</w:t>
      </w:r>
      <w:r w:rsidRPr="00AE635D">
        <w:rPr>
          <w:spacing w:val="-1"/>
        </w:rPr>
        <w:t xml:space="preserve"> искусство,</w:t>
      </w:r>
      <w:r w:rsidRPr="00AE635D">
        <w:t xml:space="preserve"> </w:t>
      </w:r>
      <w:r w:rsidRPr="00AE635D">
        <w:rPr>
          <w:spacing w:val="-1"/>
        </w:rPr>
        <w:t>выражая</w:t>
      </w:r>
      <w:r w:rsidRPr="00AE635D">
        <w:t xml:space="preserve"> </w:t>
      </w:r>
      <w:proofErr w:type="spellStart"/>
      <w:r w:rsidRPr="00AE635D">
        <w:t>своѐ</w:t>
      </w:r>
      <w:proofErr w:type="spellEnd"/>
      <w:r w:rsidRPr="00AE635D">
        <w:rPr>
          <w:spacing w:val="-1"/>
        </w:rPr>
        <w:t xml:space="preserve"> отношение </w:t>
      </w:r>
      <w:r w:rsidRPr="00AE635D">
        <w:t>к нему</w:t>
      </w:r>
      <w:r w:rsidRPr="00AE635D">
        <w:rPr>
          <w:spacing w:val="-5"/>
        </w:rPr>
        <w:t xml:space="preserve"> </w:t>
      </w:r>
      <w:r w:rsidRPr="00AE635D">
        <w:t xml:space="preserve">в </w:t>
      </w:r>
      <w:r w:rsidRPr="00AE635D">
        <w:rPr>
          <w:spacing w:val="-1"/>
        </w:rPr>
        <w:t>различных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видах</w:t>
      </w:r>
      <w:r w:rsidRPr="00AE635D">
        <w:rPr>
          <w:spacing w:val="2"/>
        </w:rPr>
        <w:t xml:space="preserve"> </w:t>
      </w:r>
      <w:r w:rsidRPr="00AE635D">
        <w:t>музыкально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творческой</w:t>
      </w:r>
      <w:r w:rsidRPr="00AE635D">
        <w:rPr>
          <w:spacing w:val="60"/>
        </w:rPr>
        <w:t xml:space="preserve"> </w:t>
      </w:r>
      <w:r w:rsidRPr="00AE635D">
        <w:rPr>
          <w:spacing w:val="-1"/>
        </w:rPr>
        <w:t>деятельности;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</w:tabs>
        <w:kinsoku w:val="0"/>
        <w:overflowPunct w:val="0"/>
        <w:autoSpaceDE/>
        <w:autoSpaceDN/>
        <w:adjustRightInd/>
        <w:spacing w:before="1" w:after="200" w:line="277" w:lineRule="auto"/>
        <w:ind w:left="0"/>
        <w:rPr>
          <w:spacing w:val="-1"/>
        </w:rPr>
      </w:pPr>
      <w:proofErr w:type="gramStart"/>
      <w:r w:rsidRPr="00AE635D">
        <w:rPr>
          <w:spacing w:val="-1"/>
        </w:rPr>
        <w:t>ориентироваться</w:t>
      </w:r>
      <w:proofErr w:type="gramEnd"/>
      <w:r w:rsidRPr="00AE635D">
        <w:t xml:space="preserve"> в </w:t>
      </w:r>
      <w:r w:rsidRPr="00AE635D">
        <w:rPr>
          <w:spacing w:val="-1"/>
        </w:rPr>
        <w:t>музыкально</w:t>
      </w:r>
      <w:r w:rsidRPr="00AE635D">
        <w:rPr>
          <w:spacing w:val="2"/>
        </w:rPr>
        <w:t xml:space="preserve"> </w:t>
      </w:r>
      <w:r w:rsidRPr="00AE635D">
        <w:t>-</w:t>
      </w:r>
      <w:r w:rsidRPr="00AE635D">
        <w:rPr>
          <w:spacing w:val="-1"/>
        </w:rPr>
        <w:t xml:space="preserve"> поэтическом творчестве,</w:t>
      </w:r>
      <w:r w:rsidRPr="00AE635D">
        <w:t xml:space="preserve"> в </w:t>
      </w:r>
      <w:r w:rsidRPr="00AE635D">
        <w:rPr>
          <w:spacing w:val="-1"/>
        </w:rPr>
        <w:t>многообразии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музыкального</w:t>
      </w:r>
      <w:r w:rsidRPr="00AE635D">
        <w:rPr>
          <w:spacing w:val="89"/>
        </w:rPr>
        <w:t xml:space="preserve"> </w:t>
      </w:r>
      <w:r w:rsidRPr="00AE635D">
        <w:t>фольклора</w:t>
      </w:r>
      <w:r w:rsidRPr="00AE635D">
        <w:rPr>
          <w:spacing w:val="-1"/>
        </w:rPr>
        <w:t xml:space="preserve"> России;</w:t>
      </w:r>
    </w:p>
    <w:p w:rsidR="00AE635D" w:rsidRPr="00AE635D" w:rsidRDefault="00AE635D" w:rsidP="00AE635D">
      <w:pPr>
        <w:widowControl/>
        <w:numPr>
          <w:ilvl w:val="0"/>
          <w:numId w:val="2"/>
        </w:numPr>
        <w:tabs>
          <w:tab w:val="left" w:pos="242"/>
        </w:tabs>
        <w:kinsoku w:val="0"/>
        <w:overflowPunct w:val="0"/>
        <w:autoSpaceDE/>
        <w:autoSpaceDN/>
        <w:adjustRightInd/>
        <w:spacing w:after="200" w:line="275" w:lineRule="auto"/>
        <w:ind w:left="0"/>
        <w:rPr>
          <w:spacing w:val="-1"/>
        </w:rPr>
      </w:pPr>
      <w:proofErr w:type="gramStart"/>
      <w:r w:rsidRPr="00AE635D">
        <w:rPr>
          <w:spacing w:val="-1"/>
        </w:rPr>
        <w:t>сопоставлять</w:t>
      </w:r>
      <w:proofErr w:type="gramEnd"/>
      <w:r w:rsidRPr="00AE635D">
        <w:rPr>
          <w:spacing w:val="1"/>
        </w:rPr>
        <w:t xml:space="preserve"> </w:t>
      </w:r>
      <w:r w:rsidRPr="00AE635D">
        <w:rPr>
          <w:spacing w:val="-1"/>
        </w:rPr>
        <w:t>различные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образцы</w:t>
      </w:r>
      <w:r w:rsidRPr="00AE635D">
        <w:t xml:space="preserve"> народной</w:t>
      </w:r>
      <w:r w:rsidRPr="00AE635D">
        <w:rPr>
          <w:spacing w:val="-2"/>
        </w:rPr>
        <w:t xml:space="preserve">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профессиональной</w:t>
      </w:r>
      <w:r w:rsidRPr="00AE635D">
        <w:t xml:space="preserve"> </w:t>
      </w:r>
      <w:r w:rsidRPr="00AE635D">
        <w:rPr>
          <w:spacing w:val="-1"/>
        </w:rPr>
        <w:t>музыки,</w:t>
      </w:r>
      <w:r w:rsidRPr="00AE635D">
        <w:t xml:space="preserve"> </w:t>
      </w:r>
      <w:r w:rsidRPr="00AE635D">
        <w:rPr>
          <w:spacing w:val="-1"/>
        </w:rPr>
        <w:t>ценить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отечественные</w:t>
      </w:r>
      <w:r w:rsidRPr="00AE635D">
        <w:rPr>
          <w:spacing w:val="-2"/>
        </w:rPr>
        <w:t xml:space="preserve"> </w:t>
      </w:r>
      <w:r w:rsidRPr="00AE635D">
        <w:t>народные</w:t>
      </w:r>
      <w:r w:rsidRPr="00AE635D">
        <w:rPr>
          <w:spacing w:val="58"/>
        </w:rPr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традиции;</w:t>
      </w:r>
    </w:p>
    <w:p w:rsidR="00AE635D" w:rsidRPr="00AE635D" w:rsidRDefault="00AE635D" w:rsidP="00AE635D">
      <w:pPr>
        <w:kinsoku w:val="0"/>
        <w:overflowPunct w:val="0"/>
        <w:spacing w:before="1"/>
        <w:rPr>
          <w:spacing w:val="-1"/>
        </w:rPr>
      </w:pPr>
      <w:r w:rsidRPr="00AE635D">
        <w:rPr>
          <w:spacing w:val="-1"/>
        </w:rPr>
        <w:t>-воплощать</w:t>
      </w:r>
      <w:r w:rsidRPr="00AE635D">
        <w:t xml:space="preserve"> </w:t>
      </w:r>
      <w:r w:rsidRPr="00AE635D">
        <w:rPr>
          <w:spacing w:val="-1"/>
        </w:rPr>
        <w:t>художественно-образное</w:t>
      </w:r>
      <w:r w:rsidRPr="00AE635D">
        <w:rPr>
          <w:spacing w:val="59"/>
        </w:rPr>
        <w:t xml:space="preserve"> </w:t>
      </w:r>
      <w:r w:rsidRPr="00AE635D">
        <w:rPr>
          <w:spacing w:val="-1"/>
        </w:rPr>
        <w:t xml:space="preserve">содержание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интонационно-мелодические особенности</w:t>
      </w:r>
      <w:r w:rsidRPr="00AE635D">
        <w:rPr>
          <w:spacing w:val="-1"/>
        </w:rPr>
        <w:tab/>
        <w:t>профессионального</w:t>
      </w:r>
      <w:r w:rsidRPr="00AE635D">
        <w:t xml:space="preserve"> (в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пении,</w:t>
      </w:r>
      <w:r w:rsidRPr="00AE635D">
        <w:t xml:space="preserve"> </w:t>
      </w:r>
      <w:r w:rsidRPr="00AE635D">
        <w:rPr>
          <w:spacing w:val="-1"/>
        </w:rPr>
        <w:t>слове,</w:t>
      </w:r>
      <w:r w:rsidRPr="00AE635D">
        <w:t xml:space="preserve"> </w:t>
      </w:r>
      <w:r w:rsidRPr="00AE635D">
        <w:rPr>
          <w:spacing w:val="-1"/>
        </w:rPr>
        <w:t>движении</w:t>
      </w:r>
      <w:r w:rsidRPr="00AE635D">
        <w:t xml:space="preserve"> и др.)</w:t>
      </w:r>
      <w:r w:rsidRPr="00AE635D">
        <w:rPr>
          <w:spacing w:val="-3"/>
        </w:rPr>
        <w:t xml:space="preserve">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t>народного</w:t>
      </w:r>
      <w:r w:rsidRPr="00AE635D">
        <w:rPr>
          <w:spacing w:val="63"/>
        </w:rPr>
        <w:t xml:space="preserve"> </w:t>
      </w:r>
      <w:r w:rsidRPr="00AE635D">
        <w:rPr>
          <w:spacing w:val="-1"/>
        </w:rPr>
        <w:t>творчества</w:t>
      </w:r>
      <w:r w:rsidRPr="00AE635D">
        <w:t xml:space="preserve"> (в</w:t>
      </w:r>
      <w:r w:rsidRPr="00AE635D">
        <w:rPr>
          <w:spacing w:val="-2"/>
        </w:rPr>
        <w:t xml:space="preserve"> </w:t>
      </w:r>
      <w:r w:rsidRPr="00AE635D">
        <w:t xml:space="preserve">песнях, </w:t>
      </w:r>
      <w:r w:rsidRPr="00AE635D">
        <w:rPr>
          <w:spacing w:val="-1"/>
        </w:rPr>
        <w:t>играх,</w:t>
      </w:r>
      <w:r w:rsidRPr="00AE635D">
        <w:t xml:space="preserve"> </w:t>
      </w:r>
      <w:r w:rsidRPr="00AE635D">
        <w:rPr>
          <w:spacing w:val="-1"/>
        </w:rPr>
        <w:t>действах).</w:t>
      </w:r>
    </w:p>
    <w:p w:rsidR="00AE635D" w:rsidRPr="00AE635D" w:rsidRDefault="00AE635D" w:rsidP="00AE635D">
      <w:pPr>
        <w:kinsoku w:val="0"/>
        <w:overflowPunct w:val="0"/>
        <w:spacing w:line="275" w:lineRule="exact"/>
        <w:ind w:right="-3402"/>
        <w:rPr>
          <w:spacing w:val="-1"/>
        </w:rPr>
      </w:pPr>
      <w:r w:rsidRPr="00AE635D">
        <w:rPr>
          <w:spacing w:val="-1"/>
        </w:rPr>
        <w:t>Ученик</w:t>
      </w:r>
      <w:r w:rsidRPr="00AE635D">
        <w:t xml:space="preserve"> </w:t>
      </w:r>
      <w:r w:rsidRPr="00AE635D">
        <w:rPr>
          <w:spacing w:val="-1"/>
        </w:rPr>
        <w:t>получит</w:t>
      </w:r>
      <w:r w:rsidRPr="00AE635D">
        <w:t xml:space="preserve"> </w:t>
      </w:r>
      <w:r w:rsidRPr="00AE635D">
        <w:rPr>
          <w:spacing w:val="-1"/>
        </w:rPr>
        <w:t>возможность</w:t>
      </w:r>
      <w:r w:rsidRPr="00AE635D">
        <w:t xml:space="preserve"> </w:t>
      </w:r>
      <w:r w:rsidRPr="00AE635D">
        <w:rPr>
          <w:spacing w:val="-1"/>
        </w:rPr>
        <w:t>научиться: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5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реализовывать</w:t>
      </w:r>
      <w:proofErr w:type="gramEnd"/>
      <w:r w:rsidRPr="00AE635D">
        <w:t xml:space="preserve"> </w:t>
      </w:r>
      <w:r w:rsidRPr="00AE635D">
        <w:rPr>
          <w:spacing w:val="-1"/>
        </w:rPr>
        <w:t>творческий</w:t>
      </w:r>
      <w:r w:rsidRPr="00AE635D">
        <w:t xml:space="preserve"> </w:t>
      </w:r>
      <w:r w:rsidRPr="00AE635D">
        <w:rPr>
          <w:spacing w:val="-1"/>
        </w:rPr>
        <w:t>потенциал,</w:t>
      </w:r>
      <w:r w:rsidRPr="00AE635D">
        <w:t xml:space="preserve"> </w:t>
      </w:r>
      <w:r w:rsidRPr="00AE635D">
        <w:rPr>
          <w:spacing w:val="-1"/>
        </w:rPr>
        <w:t>осуществляя</w:t>
      </w:r>
      <w:r w:rsidRPr="00AE635D">
        <w:t xml:space="preserve"> </w:t>
      </w:r>
      <w:r w:rsidRPr="00AE635D">
        <w:rPr>
          <w:spacing w:val="-1"/>
        </w:rPr>
        <w:t>собственные</w:t>
      </w:r>
      <w:r w:rsidRPr="00AE635D">
        <w:rPr>
          <w:spacing w:val="3"/>
        </w:rPr>
        <w:t xml:space="preserve"> </w:t>
      </w:r>
      <w:r w:rsidRPr="00AE635D">
        <w:t>музыкально</w:t>
      </w:r>
      <w:r w:rsidRPr="00AE635D">
        <w:rPr>
          <w:spacing w:val="1"/>
        </w:rPr>
        <w:t xml:space="preserve"> </w:t>
      </w:r>
      <w:r w:rsidRPr="00AE635D">
        <w:t>–</w:t>
      </w:r>
      <w:r w:rsidRPr="00AE635D">
        <w:rPr>
          <w:spacing w:val="69"/>
        </w:rPr>
        <w:t xml:space="preserve"> </w:t>
      </w:r>
      <w:r w:rsidRPr="00AE635D">
        <w:rPr>
          <w:spacing w:val="-1"/>
        </w:rPr>
        <w:t>исполнительские замыслы</w:t>
      </w:r>
      <w:r w:rsidRPr="00AE635D">
        <w:rPr>
          <w:spacing w:val="2"/>
        </w:rPr>
        <w:t xml:space="preserve"> </w:t>
      </w:r>
      <w:r w:rsidRPr="00AE635D">
        <w:t xml:space="preserve">в </w:t>
      </w:r>
      <w:r w:rsidRPr="00AE635D">
        <w:rPr>
          <w:spacing w:val="-1"/>
        </w:rPr>
        <w:t>различных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видах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деятельности.</w:t>
      </w:r>
    </w:p>
    <w:p w:rsidR="00AE635D" w:rsidRPr="00AE635D" w:rsidRDefault="00AE635D" w:rsidP="00AE635D">
      <w:pPr>
        <w:kinsoku w:val="0"/>
        <w:overflowPunct w:val="0"/>
        <w:spacing w:before="10"/>
        <w:ind w:right="-3402"/>
      </w:pPr>
    </w:p>
    <w:p w:rsidR="00AE635D" w:rsidRPr="00AE635D" w:rsidRDefault="00AE635D" w:rsidP="00AE635D">
      <w:pPr>
        <w:kinsoku w:val="0"/>
        <w:overflowPunct w:val="0"/>
        <w:ind w:right="-3402"/>
        <w:rPr>
          <w:spacing w:val="-1"/>
        </w:rPr>
      </w:pPr>
      <w:r w:rsidRPr="00AE635D">
        <w:rPr>
          <w:spacing w:val="-1"/>
        </w:rPr>
        <w:t>Ученик</w:t>
      </w:r>
      <w:r w:rsidRPr="00AE635D">
        <w:t xml:space="preserve"> 2 </w:t>
      </w:r>
      <w:r w:rsidRPr="00AE635D">
        <w:rPr>
          <w:spacing w:val="-1"/>
        </w:rPr>
        <w:t>класса научится: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соотносить</w:t>
      </w:r>
      <w:proofErr w:type="gramEnd"/>
      <w:r w:rsidRPr="00AE635D">
        <w:t xml:space="preserve"> </w:t>
      </w:r>
      <w:r w:rsidRPr="00AE635D">
        <w:rPr>
          <w:spacing w:val="-1"/>
        </w:rPr>
        <w:t>выразительные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изобразительные интонации,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узнавать</w:t>
      </w:r>
      <w:r w:rsidRPr="00AE635D">
        <w:t xml:space="preserve"> </w:t>
      </w:r>
      <w:r w:rsidRPr="00AE635D">
        <w:rPr>
          <w:spacing w:val="-1"/>
        </w:rPr>
        <w:t>характерные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черты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речи</w:t>
      </w:r>
      <w:r w:rsidRPr="00AE635D">
        <w:t xml:space="preserve"> </w:t>
      </w:r>
      <w:r w:rsidRPr="00AE635D">
        <w:rPr>
          <w:spacing w:val="-1"/>
        </w:rPr>
        <w:t>разных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композиторов,</w:t>
      </w:r>
      <w:r w:rsidRPr="00AE635D">
        <w:t xml:space="preserve"> </w:t>
      </w:r>
      <w:r w:rsidR="00DC4B44">
        <w:br/>
      </w:r>
      <w:r w:rsidRPr="00AE635D">
        <w:rPr>
          <w:spacing w:val="-1"/>
        </w:rPr>
        <w:t>воплощать</w:t>
      </w:r>
      <w:r w:rsidRPr="00AE635D">
        <w:t xml:space="preserve"> </w:t>
      </w:r>
      <w:r w:rsidRPr="00AE635D">
        <w:rPr>
          <w:spacing w:val="-1"/>
        </w:rPr>
        <w:t>особенности</w:t>
      </w:r>
      <w:r w:rsidRPr="00AE635D">
        <w:t xml:space="preserve"> </w:t>
      </w:r>
      <w:r w:rsidRPr="00AE635D">
        <w:rPr>
          <w:spacing w:val="-1"/>
        </w:rPr>
        <w:t>музыки</w:t>
      </w:r>
      <w:r w:rsidRPr="00AE635D">
        <w:rPr>
          <w:spacing w:val="1"/>
        </w:rPr>
        <w:t xml:space="preserve"> </w:t>
      </w:r>
      <w:r w:rsidRPr="00AE635D">
        <w:t>в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исполнительской</w:t>
      </w:r>
      <w:r w:rsidRPr="00AE635D">
        <w:t xml:space="preserve"> </w:t>
      </w:r>
      <w:r w:rsidRPr="00AE635D">
        <w:rPr>
          <w:spacing w:val="-1"/>
        </w:rPr>
        <w:t>деятельности</w:t>
      </w:r>
      <w:r w:rsidRPr="00AE635D">
        <w:rPr>
          <w:spacing w:val="-2"/>
        </w:rPr>
        <w:t xml:space="preserve"> </w:t>
      </w:r>
      <w:r w:rsidRPr="00AE635D">
        <w:t>на</w:t>
      </w:r>
      <w:r w:rsidRPr="00AE635D">
        <w:rPr>
          <w:spacing w:val="-1"/>
        </w:rPr>
        <w:t xml:space="preserve"> основе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полученных знаний;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after="200" w:line="275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наблюдать</w:t>
      </w:r>
      <w:proofErr w:type="gramEnd"/>
      <w:r w:rsidRPr="00AE635D">
        <w:t xml:space="preserve"> за</w:t>
      </w:r>
      <w:r w:rsidRPr="00AE635D">
        <w:rPr>
          <w:spacing w:val="-1"/>
        </w:rPr>
        <w:t xml:space="preserve"> процессом </w:t>
      </w:r>
      <w:r w:rsidRPr="00AE635D">
        <w:t xml:space="preserve">и </w:t>
      </w:r>
      <w:r w:rsidRPr="00AE635D">
        <w:rPr>
          <w:spacing w:val="-1"/>
        </w:rPr>
        <w:t>результатом музыкального</w:t>
      </w:r>
      <w:r w:rsidRPr="00AE635D">
        <w:t xml:space="preserve"> </w:t>
      </w:r>
      <w:r w:rsidRPr="00AE635D">
        <w:rPr>
          <w:spacing w:val="-1"/>
        </w:rPr>
        <w:t>развития</w:t>
      </w:r>
      <w:r w:rsidRPr="00AE635D">
        <w:rPr>
          <w:spacing w:val="-3"/>
        </w:rPr>
        <w:t xml:space="preserve"> </w:t>
      </w:r>
      <w:r w:rsidRPr="00AE635D">
        <w:t>на</w:t>
      </w:r>
      <w:r w:rsidRPr="00AE635D">
        <w:rPr>
          <w:spacing w:val="-1"/>
        </w:rPr>
        <w:t xml:space="preserve"> основе</w:t>
      </w:r>
      <w:r w:rsidRPr="00AE635D">
        <w:rPr>
          <w:spacing w:val="-2"/>
        </w:rPr>
        <w:t xml:space="preserve"> </w:t>
      </w:r>
      <w:r w:rsidRPr="00AE635D">
        <w:t>сходства</w:t>
      </w:r>
      <w:r w:rsidRPr="00AE635D">
        <w:rPr>
          <w:spacing w:val="-2"/>
        </w:rPr>
        <w:t xml:space="preserve"> </w:t>
      </w:r>
      <w:r w:rsidRPr="00AE635D">
        <w:t>и</w:t>
      </w:r>
      <w:r w:rsidRPr="00AE635D">
        <w:rPr>
          <w:spacing w:val="69"/>
        </w:rPr>
        <w:t xml:space="preserve"> </w:t>
      </w:r>
      <w:r w:rsidRPr="00AE635D">
        <w:rPr>
          <w:spacing w:val="-1"/>
        </w:rPr>
        <w:t>различия</w:t>
      </w:r>
      <w:r w:rsidRPr="00AE635D">
        <w:t xml:space="preserve"> </w:t>
      </w:r>
      <w:r w:rsidRPr="00AE635D">
        <w:rPr>
          <w:spacing w:val="-1"/>
        </w:rPr>
        <w:t>интонаций,</w:t>
      </w:r>
      <w:r w:rsidRPr="00AE635D">
        <w:t xml:space="preserve"> </w:t>
      </w:r>
      <w:r w:rsidRPr="00AE635D">
        <w:rPr>
          <w:spacing w:val="-1"/>
        </w:rPr>
        <w:t>тем,</w:t>
      </w:r>
      <w:r w:rsidRPr="00AE635D">
        <w:t xml:space="preserve"> </w:t>
      </w:r>
      <w:r w:rsidRPr="00AE635D">
        <w:rPr>
          <w:spacing w:val="-1"/>
        </w:rPr>
        <w:t>образов</w:t>
      </w:r>
      <w:r w:rsidRPr="00AE635D">
        <w:t xml:space="preserve"> и </w:t>
      </w:r>
      <w:r w:rsidRPr="00AE635D">
        <w:rPr>
          <w:spacing w:val="-1"/>
        </w:rPr>
        <w:t>распознавать</w:t>
      </w:r>
      <w:r w:rsidRPr="00AE635D">
        <w:rPr>
          <w:spacing w:val="-2"/>
        </w:rPr>
        <w:t xml:space="preserve"> </w:t>
      </w:r>
      <w:r w:rsidR="00DC4B44">
        <w:rPr>
          <w:spacing w:val="-2"/>
        </w:rPr>
        <w:br/>
      </w:r>
      <w:r w:rsidRPr="00AE635D">
        <w:rPr>
          <w:spacing w:val="-1"/>
        </w:rPr>
        <w:t>художественный</w:t>
      </w:r>
      <w:r w:rsidRPr="00AE635D">
        <w:t xml:space="preserve"> </w:t>
      </w:r>
      <w:r w:rsidRPr="00AE635D">
        <w:rPr>
          <w:spacing w:val="-1"/>
        </w:rPr>
        <w:t>смысл</w:t>
      </w:r>
      <w:r w:rsidRPr="00AE635D">
        <w:t xml:space="preserve"> различных</w:t>
      </w:r>
      <w:r w:rsidRPr="00AE635D">
        <w:rPr>
          <w:spacing w:val="1"/>
        </w:rPr>
        <w:t xml:space="preserve"> </w:t>
      </w:r>
      <w:r w:rsidRPr="00AE635D">
        <w:t>форм</w:t>
      </w:r>
      <w:r w:rsidRPr="00AE635D">
        <w:rPr>
          <w:spacing w:val="79"/>
        </w:rPr>
        <w:t xml:space="preserve"> </w:t>
      </w:r>
      <w:r w:rsidRPr="00AE635D">
        <w:rPr>
          <w:spacing w:val="-1"/>
        </w:rPr>
        <w:t>построения</w:t>
      </w:r>
      <w:r w:rsidRPr="00AE635D">
        <w:t xml:space="preserve"> </w:t>
      </w:r>
      <w:r w:rsidRPr="00AE635D">
        <w:rPr>
          <w:spacing w:val="-1"/>
        </w:rPr>
        <w:t>музыки;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" w:after="200" w:line="276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общаться</w:t>
      </w:r>
      <w:proofErr w:type="gramEnd"/>
      <w:r w:rsidRPr="00AE635D">
        <w:t xml:space="preserve"> и </w:t>
      </w:r>
      <w:r w:rsidRPr="00AE635D">
        <w:rPr>
          <w:spacing w:val="-1"/>
        </w:rPr>
        <w:t>взаимодействовать</w:t>
      </w:r>
      <w:r w:rsidRPr="00AE635D">
        <w:t xml:space="preserve"> в </w:t>
      </w:r>
      <w:r w:rsidRPr="00AE635D">
        <w:rPr>
          <w:spacing w:val="-1"/>
        </w:rPr>
        <w:t>процессе ансамблевого,</w:t>
      </w:r>
      <w:r w:rsidRPr="00AE635D">
        <w:t xml:space="preserve"> </w:t>
      </w:r>
      <w:r w:rsidRPr="00AE635D">
        <w:rPr>
          <w:spacing w:val="-1"/>
        </w:rPr>
        <w:t>коллективного</w:t>
      </w:r>
      <w:r w:rsidRPr="00AE635D">
        <w:t xml:space="preserve"> (хорового и</w:t>
      </w:r>
      <w:r w:rsidRPr="00AE635D">
        <w:rPr>
          <w:spacing w:val="91"/>
        </w:rPr>
        <w:t xml:space="preserve"> </w:t>
      </w:r>
      <w:r w:rsidRPr="00AE635D">
        <w:rPr>
          <w:spacing w:val="-1"/>
        </w:rPr>
        <w:t>инструментального)</w:t>
      </w:r>
      <w:r w:rsidRPr="00AE635D">
        <w:t xml:space="preserve"> </w:t>
      </w:r>
      <w:r w:rsidRPr="00AE635D">
        <w:rPr>
          <w:spacing w:val="-1"/>
        </w:rPr>
        <w:t>воплощения</w:t>
      </w:r>
      <w:r w:rsidRPr="00AE635D">
        <w:t xml:space="preserve"> </w:t>
      </w:r>
      <w:r w:rsidRPr="00AE635D">
        <w:rPr>
          <w:spacing w:val="-1"/>
        </w:rPr>
        <w:t xml:space="preserve">различных </w:t>
      </w:r>
      <w:r w:rsidR="00DC4B44">
        <w:rPr>
          <w:spacing w:val="-1"/>
        </w:rPr>
        <w:br/>
      </w:r>
      <w:r w:rsidRPr="00AE635D">
        <w:rPr>
          <w:spacing w:val="-1"/>
        </w:rPr>
        <w:t>художественных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образов.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spacing w:val="-1"/>
        </w:rPr>
        <w:t>Ученик</w:t>
      </w:r>
      <w:r w:rsidRPr="00AE635D">
        <w:t xml:space="preserve"> </w:t>
      </w:r>
      <w:r w:rsidRPr="00AE635D">
        <w:rPr>
          <w:spacing w:val="-1"/>
        </w:rPr>
        <w:t>получит</w:t>
      </w:r>
      <w:r w:rsidRPr="00AE635D">
        <w:t xml:space="preserve"> </w:t>
      </w:r>
      <w:r w:rsidRPr="00AE635D">
        <w:rPr>
          <w:spacing w:val="-1"/>
        </w:rPr>
        <w:t>возможность</w:t>
      </w:r>
      <w:r w:rsidRPr="00AE635D">
        <w:t xml:space="preserve"> </w:t>
      </w:r>
      <w:r w:rsidRPr="00AE635D">
        <w:rPr>
          <w:spacing w:val="-1"/>
        </w:rPr>
        <w:t>научиться: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реализовывать</w:t>
      </w:r>
      <w:proofErr w:type="gramEnd"/>
      <w:r w:rsidRPr="00AE635D">
        <w:t xml:space="preserve"> </w:t>
      </w:r>
      <w:r w:rsidRPr="00AE635D">
        <w:rPr>
          <w:spacing w:val="-1"/>
        </w:rPr>
        <w:t>собственные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творческие замыслы</w:t>
      </w:r>
      <w:r w:rsidRPr="00AE635D">
        <w:t xml:space="preserve"> в</w:t>
      </w:r>
      <w:r w:rsidRPr="00AE635D">
        <w:rPr>
          <w:spacing w:val="-1"/>
        </w:rPr>
        <w:t xml:space="preserve"> различных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видах музыкальной</w:t>
      </w:r>
      <w:r w:rsidRPr="00AE635D">
        <w:rPr>
          <w:spacing w:val="93"/>
        </w:rPr>
        <w:t xml:space="preserve"> </w:t>
      </w:r>
      <w:r w:rsidRPr="00AE635D">
        <w:rPr>
          <w:spacing w:val="-1"/>
        </w:rPr>
        <w:t>деятельности</w:t>
      </w:r>
      <w:r w:rsidRPr="00AE635D">
        <w:t xml:space="preserve"> </w:t>
      </w:r>
      <w:r w:rsidRPr="00AE635D">
        <w:rPr>
          <w:spacing w:val="-1"/>
        </w:rPr>
        <w:t>(в</w:t>
      </w:r>
      <w:r w:rsidRPr="00AE635D">
        <w:t xml:space="preserve"> </w:t>
      </w:r>
      <w:r w:rsidRPr="00AE635D">
        <w:rPr>
          <w:spacing w:val="-1"/>
        </w:rPr>
        <w:t>пении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интерпретации</w:t>
      </w:r>
      <w:r w:rsidRPr="00AE635D">
        <w:t xml:space="preserve"> </w:t>
      </w:r>
      <w:r w:rsidRPr="00AE635D">
        <w:rPr>
          <w:spacing w:val="-1"/>
        </w:rPr>
        <w:t>музыки,</w:t>
      </w:r>
      <w:r w:rsidRPr="00AE635D">
        <w:t xml:space="preserve"> </w:t>
      </w:r>
      <w:r w:rsidR="00DC4B44">
        <w:br/>
      </w:r>
      <w:r w:rsidRPr="00AE635D">
        <w:rPr>
          <w:spacing w:val="-1"/>
        </w:rPr>
        <w:t>музыкально-пластическом движении</w:t>
      </w:r>
      <w:r w:rsidRPr="00AE635D">
        <w:t xml:space="preserve"> и</w:t>
      </w:r>
      <w:r w:rsidRPr="00AE635D">
        <w:rPr>
          <w:spacing w:val="91"/>
        </w:rPr>
        <w:t xml:space="preserve"> </w:t>
      </w:r>
      <w:r w:rsidRPr="00AE635D">
        <w:rPr>
          <w:spacing w:val="-1"/>
        </w:rPr>
        <w:t>импровизации);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after="200" w:line="276" w:lineRule="auto"/>
        <w:ind w:left="0" w:right="-3402" w:firstLine="0"/>
      </w:pPr>
      <w:proofErr w:type="gramStart"/>
      <w:r w:rsidRPr="00AE635D">
        <w:rPr>
          <w:spacing w:val="-1"/>
        </w:rPr>
        <w:t>владеть</w:t>
      </w:r>
      <w:proofErr w:type="gramEnd"/>
      <w:r w:rsidRPr="00AE635D">
        <w:t xml:space="preserve"> </w:t>
      </w:r>
      <w:r w:rsidRPr="00AE635D">
        <w:rPr>
          <w:spacing w:val="-1"/>
        </w:rPr>
        <w:t xml:space="preserve">певческим </w:t>
      </w:r>
      <w:r w:rsidRPr="00AE635D">
        <w:t>голосом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как</w:t>
      </w:r>
      <w:r w:rsidRPr="00AE635D">
        <w:t xml:space="preserve"> </w:t>
      </w:r>
      <w:r w:rsidRPr="00AE635D">
        <w:rPr>
          <w:spacing w:val="-1"/>
        </w:rPr>
        <w:t>инструментом духовного</w:t>
      </w:r>
      <w:r w:rsidRPr="00AE635D">
        <w:t xml:space="preserve"> </w:t>
      </w:r>
      <w:r w:rsidRPr="00AE635D">
        <w:rPr>
          <w:spacing w:val="-1"/>
        </w:rPr>
        <w:t>самовыражения</w:t>
      </w:r>
      <w:r w:rsidRPr="00AE635D">
        <w:t xml:space="preserve"> и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участвовать</w:t>
      </w:r>
      <w:r w:rsidRPr="00AE635D">
        <w:t xml:space="preserve"> в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коллективной</w:t>
      </w:r>
      <w:r w:rsidRPr="00AE635D">
        <w:t xml:space="preserve"> </w:t>
      </w:r>
      <w:r w:rsidRPr="00AE635D">
        <w:rPr>
          <w:spacing w:val="-1"/>
        </w:rPr>
        <w:t>творческой</w:t>
      </w:r>
      <w:r w:rsidRPr="00AE635D">
        <w:t xml:space="preserve"> </w:t>
      </w:r>
      <w:r w:rsidRPr="00AE635D">
        <w:rPr>
          <w:spacing w:val="-1"/>
        </w:rPr>
        <w:t>деятельности</w:t>
      </w:r>
      <w:r w:rsidRPr="00AE635D">
        <w:rPr>
          <w:spacing w:val="-2"/>
        </w:rPr>
        <w:t xml:space="preserve"> </w:t>
      </w:r>
      <w:r w:rsidRPr="00AE635D">
        <w:t xml:space="preserve">при </w:t>
      </w:r>
      <w:r w:rsidR="00DC4B44">
        <w:br/>
      </w:r>
      <w:r w:rsidRPr="00AE635D">
        <w:rPr>
          <w:spacing w:val="-1"/>
        </w:rPr>
        <w:t>воплощении</w:t>
      </w:r>
      <w:r w:rsidRPr="00AE635D">
        <w:t xml:space="preserve"> </w:t>
      </w:r>
      <w:r w:rsidRPr="00AE635D">
        <w:rPr>
          <w:spacing w:val="-1"/>
        </w:rPr>
        <w:t>заинтересовавших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его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t>образов.</w:t>
      </w:r>
    </w:p>
    <w:p w:rsidR="00AE635D" w:rsidRPr="00AE635D" w:rsidRDefault="00AE635D" w:rsidP="00AE635D">
      <w:pPr>
        <w:kinsoku w:val="0"/>
        <w:overflowPunct w:val="0"/>
        <w:spacing w:before="7"/>
        <w:ind w:right="-3402"/>
      </w:pPr>
    </w:p>
    <w:p w:rsidR="00257F02" w:rsidRDefault="00257F02" w:rsidP="00AE635D">
      <w:pPr>
        <w:kinsoku w:val="0"/>
        <w:overflowPunct w:val="0"/>
        <w:ind w:right="-3402"/>
        <w:rPr>
          <w:spacing w:val="-1"/>
        </w:rPr>
      </w:pPr>
    </w:p>
    <w:p w:rsidR="00257F02" w:rsidRDefault="00257F02" w:rsidP="00AE635D">
      <w:pPr>
        <w:kinsoku w:val="0"/>
        <w:overflowPunct w:val="0"/>
        <w:ind w:right="-3402"/>
        <w:rPr>
          <w:spacing w:val="-1"/>
        </w:rPr>
      </w:pPr>
    </w:p>
    <w:p w:rsidR="00AE635D" w:rsidRPr="00AE635D" w:rsidRDefault="00AE635D" w:rsidP="00AE635D">
      <w:pPr>
        <w:kinsoku w:val="0"/>
        <w:overflowPunct w:val="0"/>
        <w:ind w:right="-3402"/>
        <w:rPr>
          <w:spacing w:val="-1"/>
        </w:rPr>
      </w:pPr>
      <w:r w:rsidRPr="00AE635D">
        <w:rPr>
          <w:spacing w:val="-1"/>
        </w:rPr>
        <w:t>Ученик</w:t>
      </w:r>
      <w:r w:rsidRPr="00AE635D">
        <w:t xml:space="preserve"> 3 </w:t>
      </w:r>
      <w:r w:rsidRPr="00AE635D">
        <w:rPr>
          <w:spacing w:val="-1"/>
        </w:rPr>
        <w:t>класса научится: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5" w:lineRule="auto"/>
        <w:ind w:left="0" w:right="-3402" w:firstLine="0"/>
      </w:pPr>
      <w:proofErr w:type="gramStart"/>
      <w:r w:rsidRPr="00AE635D">
        <w:rPr>
          <w:spacing w:val="-1"/>
        </w:rPr>
        <w:t>исполнять</w:t>
      </w:r>
      <w:proofErr w:type="gramEnd"/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произведения</w:t>
      </w:r>
      <w:r w:rsidRPr="00AE635D">
        <w:t xml:space="preserve"> </w:t>
      </w:r>
      <w:r w:rsidRPr="00AE635D">
        <w:rPr>
          <w:spacing w:val="-1"/>
        </w:rPr>
        <w:t>разных</w:t>
      </w:r>
      <w:r w:rsidRPr="00AE635D">
        <w:rPr>
          <w:spacing w:val="1"/>
        </w:rPr>
        <w:t xml:space="preserve"> </w:t>
      </w:r>
      <w:r w:rsidRPr="00AE635D">
        <w:t xml:space="preserve">форм и </w:t>
      </w:r>
      <w:r w:rsidRPr="00AE635D">
        <w:rPr>
          <w:spacing w:val="-1"/>
        </w:rPr>
        <w:t>жанров</w:t>
      </w:r>
      <w:r w:rsidRPr="00AE635D">
        <w:t xml:space="preserve"> </w:t>
      </w:r>
      <w:r w:rsidRPr="00AE635D">
        <w:rPr>
          <w:spacing w:val="-2"/>
        </w:rPr>
        <w:t>(пение,</w:t>
      </w:r>
      <w:r w:rsidRPr="00AE635D">
        <w:t xml:space="preserve"> </w:t>
      </w:r>
      <w:r w:rsidRPr="00AE635D">
        <w:rPr>
          <w:spacing w:val="-1"/>
        </w:rPr>
        <w:t>драматизация,</w:t>
      </w:r>
      <w:r w:rsidRPr="00AE635D">
        <w:rPr>
          <w:spacing w:val="87"/>
        </w:rPr>
        <w:t xml:space="preserve"> </w:t>
      </w:r>
      <w:r w:rsidRPr="00AE635D">
        <w:rPr>
          <w:spacing w:val="-1"/>
        </w:rPr>
        <w:t>музыкально</w:t>
      </w:r>
      <w:r w:rsidRPr="00AE635D">
        <w:t xml:space="preserve"> – </w:t>
      </w:r>
      <w:r w:rsidRPr="00AE635D">
        <w:rPr>
          <w:spacing w:val="-1"/>
        </w:rPr>
        <w:t>пластическое</w:t>
      </w:r>
      <w:r w:rsidRPr="00AE635D">
        <w:t xml:space="preserve"> </w:t>
      </w:r>
      <w:r w:rsidRPr="00AE635D">
        <w:rPr>
          <w:spacing w:val="-1"/>
        </w:rPr>
        <w:t>движение,</w:t>
      </w:r>
      <w:r w:rsidRPr="00AE635D">
        <w:t xml:space="preserve"> </w:t>
      </w:r>
      <w:r w:rsidR="00DC4B44">
        <w:br/>
      </w:r>
      <w:r w:rsidRPr="00AE635D">
        <w:rPr>
          <w:spacing w:val="-1"/>
        </w:rPr>
        <w:t>импровизация</w:t>
      </w:r>
      <w:r w:rsidRPr="00AE635D">
        <w:t xml:space="preserve"> и др.);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" w:after="200" w:line="275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определять</w:t>
      </w:r>
      <w:proofErr w:type="gramEnd"/>
      <w:r w:rsidRPr="00AE635D">
        <w:t xml:space="preserve"> виды </w:t>
      </w:r>
      <w:r w:rsidRPr="00AE635D">
        <w:rPr>
          <w:spacing w:val="-1"/>
        </w:rPr>
        <w:t>музыки,</w:t>
      </w:r>
      <w:r w:rsidRPr="00AE635D">
        <w:t xml:space="preserve"> </w:t>
      </w:r>
      <w:r w:rsidRPr="00AE635D">
        <w:rPr>
          <w:spacing w:val="-1"/>
        </w:rPr>
        <w:t>сопоставлять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образы</w:t>
      </w:r>
      <w:r w:rsidRPr="00AE635D">
        <w:t xml:space="preserve"> в</w:t>
      </w:r>
      <w:r w:rsidRPr="00AE635D">
        <w:rPr>
          <w:spacing w:val="-1"/>
        </w:rPr>
        <w:t xml:space="preserve"> звучании</w:t>
      </w:r>
      <w:r w:rsidRPr="00AE635D">
        <w:t xml:space="preserve"> различных</w:t>
      </w:r>
      <w:r w:rsidRPr="00AE635D">
        <w:rPr>
          <w:spacing w:val="77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инструментов;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1" w:after="200" w:line="275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оценивать</w:t>
      </w:r>
      <w:proofErr w:type="gramEnd"/>
      <w:r w:rsidRPr="00AE635D">
        <w:t xml:space="preserve"> и </w:t>
      </w:r>
      <w:r w:rsidRPr="00AE635D">
        <w:rPr>
          <w:spacing w:val="-1"/>
        </w:rPr>
        <w:t>соотносить</w:t>
      </w:r>
      <w:r w:rsidRPr="00AE635D">
        <w:t xml:space="preserve"> </w:t>
      </w:r>
      <w:r w:rsidRPr="00AE635D">
        <w:rPr>
          <w:spacing w:val="-1"/>
        </w:rPr>
        <w:t xml:space="preserve">содержание </w:t>
      </w:r>
      <w:r w:rsidRPr="00AE635D">
        <w:t xml:space="preserve">и </w:t>
      </w:r>
      <w:r w:rsidRPr="00AE635D">
        <w:rPr>
          <w:spacing w:val="-1"/>
        </w:rPr>
        <w:t>музыкальный</w:t>
      </w:r>
      <w:r w:rsidRPr="00AE635D">
        <w:t xml:space="preserve"> </w:t>
      </w:r>
      <w:r w:rsidRPr="00AE635D">
        <w:rPr>
          <w:spacing w:val="-1"/>
        </w:rPr>
        <w:t>язык</w:t>
      </w:r>
      <w:r w:rsidRPr="00AE635D">
        <w:t xml:space="preserve"> народного</w:t>
      </w:r>
      <w:r w:rsidRPr="00AE635D">
        <w:rPr>
          <w:spacing w:val="-3"/>
        </w:rPr>
        <w:t xml:space="preserve"> </w:t>
      </w:r>
      <w:r w:rsidRPr="00AE635D">
        <w:t>и</w:t>
      </w:r>
      <w:r w:rsidRPr="00AE635D">
        <w:rPr>
          <w:spacing w:val="45"/>
        </w:rPr>
        <w:t xml:space="preserve"> </w:t>
      </w:r>
      <w:r w:rsidRPr="00AE635D">
        <w:rPr>
          <w:spacing w:val="-1"/>
        </w:rPr>
        <w:t>профессионального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творчества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различных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стран</w:t>
      </w:r>
      <w:r w:rsidRPr="00AE635D">
        <w:t xml:space="preserve"> </w:t>
      </w:r>
      <w:r w:rsidRPr="00AE635D">
        <w:rPr>
          <w:spacing w:val="-1"/>
        </w:rPr>
        <w:t>мира.</w:t>
      </w:r>
    </w:p>
    <w:p w:rsidR="00AE635D" w:rsidRPr="00AE635D" w:rsidRDefault="00AE635D" w:rsidP="00AE635D">
      <w:pPr>
        <w:kinsoku w:val="0"/>
        <w:overflowPunct w:val="0"/>
        <w:spacing w:before="4"/>
        <w:ind w:right="-3402"/>
        <w:rPr>
          <w:spacing w:val="-1"/>
        </w:rPr>
      </w:pPr>
      <w:r w:rsidRPr="00AE635D">
        <w:rPr>
          <w:spacing w:val="-1"/>
        </w:rPr>
        <w:t>Ученик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получит</w:t>
      </w:r>
      <w:r w:rsidRPr="00AE635D">
        <w:t xml:space="preserve"> </w:t>
      </w:r>
      <w:r w:rsidRPr="00AE635D">
        <w:rPr>
          <w:spacing w:val="-1"/>
        </w:rPr>
        <w:t>возможность</w:t>
      </w:r>
      <w:r w:rsidRPr="00AE635D">
        <w:t xml:space="preserve"> </w:t>
      </w:r>
      <w:r w:rsidRPr="00AE635D">
        <w:rPr>
          <w:spacing w:val="-1"/>
        </w:rPr>
        <w:t>научиться: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before="41" w:after="200" w:line="276" w:lineRule="auto"/>
        <w:ind w:left="0" w:right="-3402" w:firstLine="0"/>
        <w:rPr>
          <w:spacing w:val="-1"/>
        </w:rPr>
      </w:pPr>
      <w:proofErr w:type="gramStart"/>
      <w:r w:rsidRPr="00AE635D">
        <w:rPr>
          <w:spacing w:val="-1"/>
        </w:rPr>
        <w:t>оказывать</w:t>
      </w:r>
      <w:proofErr w:type="gramEnd"/>
      <w:r w:rsidRPr="00AE635D">
        <w:t xml:space="preserve"> </w:t>
      </w:r>
      <w:r w:rsidRPr="00AE635D">
        <w:rPr>
          <w:spacing w:val="-1"/>
        </w:rPr>
        <w:t>помощь</w:t>
      </w:r>
      <w:r w:rsidRPr="00AE635D">
        <w:t xml:space="preserve"> в </w:t>
      </w:r>
      <w:r w:rsidRPr="00AE635D">
        <w:rPr>
          <w:spacing w:val="-1"/>
        </w:rPr>
        <w:t>организации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проведении</w:t>
      </w:r>
      <w:r w:rsidRPr="00AE635D">
        <w:t xml:space="preserve"> </w:t>
      </w:r>
      <w:r w:rsidRPr="00AE635D">
        <w:rPr>
          <w:spacing w:val="-1"/>
        </w:rPr>
        <w:t>школьных культурно</w:t>
      </w:r>
      <w:r w:rsidRPr="00AE635D">
        <w:rPr>
          <w:spacing w:val="7"/>
        </w:rPr>
        <w:t xml:space="preserve"> </w:t>
      </w:r>
      <w:r w:rsidRPr="00AE635D">
        <w:t xml:space="preserve">– </w:t>
      </w:r>
      <w:r w:rsidRPr="00AE635D">
        <w:rPr>
          <w:spacing w:val="-1"/>
        </w:rPr>
        <w:t>массовых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мероприятий,</w:t>
      </w:r>
      <w:r w:rsidRPr="00AE635D">
        <w:t xml:space="preserve"> </w:t>
      </w:r>
      <w:r w:rsidRPr="00AE635D">
        <w:rPr>
          <w:spacing w:val="-1"/>
        </w:rPr>
        <w:t>представлять</w:t>
      </w:r>
      <w:r w:rsidRPr="00AE635D">
        <w:t xml:space="preserve"> 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широкой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публике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результаты</w:t>
      </w:r>
      <w:r w:rsidRPr="00AE635D">
        <w:t xml:space="preserve"> </w:t>
      </w:r>
      <w:r w:rsidR="00DC4B44">
        <w:br/>
      </w:r>
      <w:r w:rsidRPr="00AE635D">
        <w:rPr>
          <w:spacing w:val="-1"/>
        </w:rPr>
        <w:t>собственной</w:t>
      </w:r>
      <w:r w:rsidRPr="00AE635D">
        <w:t xml:space="preserve"> </w:t>
      </w:r>
      <w:r w:rsidRPr="00AE635D">
        <w:rPr>
          <w:spacing w:val="-1"/>
        </w:rPr>
        <w:t>музыкально</w:t>
      </w:r>
      <w:r w:rsidRPr="00AE635D">
        <w:rPr>
          <w:spacing w:val="7"/>
        </w:rPr>
        <w:t xml:space="preserve"> </w:t>
      </w:r>
      <w:r w:rsidRPr="00AE635D">
        <w:t>–</w:t>
      </w:r>
      <w:r w:rsidRPr="00AE635D">
        <w:rPr>
          <w:spacing w:val="85"/>
        </w:rPr>
        <w:t xml:space="preserve"> </w:t>
      </w:r>
      <w:r w:rsidRPr="00AE635D">
        <w:rPr>
          <w:spacing w:val="-1"/>
        </w:rPr>
        <w:t>творческой</w:t>
      </w:r>
      <w:r w:rsidRPr="00AE635D">
        <w:t xml:space="preserve"> </w:t>
      </w:r>
      <w:r w:rsidRPr="00AE635D">
        <w:rPr>
          <w:spacing w:val="-1"/>
        </w:rPr>
        <w:t>деятельности</w:t>
      </w:r>
      <w:r w:rsidRPr="00AE635D">
        <w:t xml:space="preserve"> </w:t>
      </w:r>
      <w:r w:rsidRPr="00AE635D">
        <w:rPr>
          <w:spacing w:val="-1"/>
        </w:rPr>
        <w:t>(пение,</w:t>
      </w:r>
      <w:r w:rsidRPr="00AE635D">
        <w:t xml:space="preserve"> </w:t>
      </w:r>
      <w:r w:rsidRPr="00AE635D">
        <w:rPr>
          <w:spacing w:val="-1"/>
        </w:rPr>
        <w:t>драматизация</w:t>
      </w:r>
      <w:r w:rsidRPr="00AE635D">
        <w:t xml:space="preserve"> и </w:t>
      </w:r>
      <w:r w:rsidRPr="00AE635D">
        <w:rPr>
          <w:spacing w:val="-1"/>
        </w:rPr>
        <w:t>др.),собирать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t>коллекции</w:t>
      </w:r>
      <w:r w:rsidRPr="00AE635D">
        <w:rPr>
          <w:spacing w:val="93"/>
        </w:rPr>
        <w:t xml:space="preserve"> </w:t>
      </w:r>
      <w:r w:rsidRPr="00AE635D">
        <w:t xml:space="preserve">(фонотека, </w:t>
      </w:r>
      <w:r w:rsidRPr="00AE635D">
        <w:rPr>
          <w:spacing w:val="-1"/>
        </w:rPr>
        <w:t>видеотека).</w:t>
      </w:r>
    </w:p>
    <w:p w:rsidR="00AE635D" w:rsidRPr="00AE635D" w:rsidRDefault="00AE635D" w:rsidP="00AE635D">
      <w:pPr>
        <w:widowControl/>
        <w:numPr>
          <w:ilvl w:val="0"/>
          <w:numId w:val="1"/>
        </w:numPr>
        <w:tabs>
          <w:tab w:val="left" w:pos="242"/>
        </w:tabs>
        <w:kinsoku w:val="0"/>
        <w:overflowPunct w:val="0"/>
        <w:autoSpaceDE/>
        <w:autoSpaceDN/>
        <w:adjustRightInd/>
        <w:spacing w:after="200" w:line="275" w:lineRule="auto"/>
        <w:ind w:left="0" w:right="-3402" w:firstLine="0"/>
      </w:pPr>
      <w:proofErr w:type="gramStart"/>
      <w:r w:rsidRPr="00AE635D">
        <w:rPr>
          <w:spacing w:val="-1"/>
        </w:rPr>
        <w:t>основам</w:t>
      </w:r>
      <w:proofErr w:type="gramEnd"/>
      <w:r w:rsidRPr="00AE635D">
        <w:rPr>
          <w:spacing w:val="-1"/>
        </w:rPr>
        <w:t xml:space="preserve"> музыкальных</w:t>
      </w:r>
      <w:r w:rsidRPr="00AE635D">
        <w:t xml:space="preserve"> </w:t>
      </w:r>
      <w:r w:rsidRPr="00AE635D">
        <w:rPr>
          <w:spacing w:val="-1"/>
        </w:rPr>
        <w:t>знаний</w:t>
      </w:r>
      <w:r w:rsidRPr="00AE635D">
        <w:t xml:space="preserve"> </w:t>
      </w:r>
      <w:r w:rsidRPr="00AE635D">
        <w:rPr>
          <w:spacing w:val="-1"/>
        </w:rPr>
        <w:t>(музыкальные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звуки,</w:t>
      </w:r>
      <w:r w:rsidRPr="00AE635D">
        <w:t xml:space="preserve"> </w:t>
      </w:r>
      <w:r w:rsidRPr="00AE635D">
        <w:rPr>
          <w:spacing w:val="-1"/>
        </w:rPr>
        <w:t>высота,</w:t>
      </w:r>
      <w:r w:rsidRPr="00AE635D">
        <w:t xml:space="preserve"> длительность </w:t>
      </w:r>
      <w:r w:rsidRPr="00AE635D">
        <w:rPr>
          <w:spacing w:val="-2"/>
        </w:rPr>
        <w:t>звука,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интервал,</w:t>
      </w:r>
      <w:r w:rsidRPr="00AE635D">
        <w:t xml:space="preserve"> </w:t>
      </w:r>
      <w:r w:rsidRPr="00AE635D">
        <w:rPr>
          <w:spacing w:val="-1"/>
        </w:rPr>
        <w:t>интонация,</w:t>
      </w:r>
      <w:r w:rsidRPr="00AE635D">
        <w:t xml:space="preserve"> </w:t>
      </w:r>
      <w:r w:rsidRPr="00AE635D">
        <w:rPr>
          <w:spacing w:val="-1"/>
        </w:rPr>
        <w:t>ритм,</w:t>
      </w:r>
      <w:r w:rsidRPr="00AE635D">
        <w:t xml:space="preserve"> </w:t>
      </w:r>
      <w:r w:rsidRPr="00AE635D">
        <w:rPr>
          <w:spacing w:val="-1"/>
        </w:rPr>
        <w:t>темп,</w:t>
      </w:r>
      <w:r w:rsidRPr="00AE635D">
        <w:t xml:space="preserve"> </w:t>
      </w:r>
      <w:r w:rsidRPr="00AE635D">
        <w:rPr>
          <w:spacing w:val="-1"/>
        </w:rPr>
        <w:t>мелодия,</w:t>
      </w:r>
      <w:r w:rsidRPr="00AE635D">
        <w:t xml:space="preserve"> </w:t>
      </w:r>
      <w:r w:rsidRPr="00AE635D">
        <w:rPr>
          <w:spacing w:val="-1"/>
        </w:rPr>
        <w:t>лад</w:t>
      </w:r>
      <w:r w:rsidRPr="00AE635D">
        <w:t xml:space="preserve"> и</w:t>
      </w:r>
      <w:r w:rsidRPr="00AE635D">
        <w:rPr>
          <w:spacing w:val="1"/>
        </w:rPr>
        <w:t xml:space="preserve"> </w:t>
      </w:r>
      <w:r w:rsidRPr="00AE635D">
        <w:t>др.);</w:t>
      </w:r>
    </w:p>
    <w:p w:rsidR="00AE635D" w:rsidRPr="00AE635D" w:rsidRDefault="00AE635D" w:rsidP="00AE635D">
      <w:pPr>
        <w:kinsoku w:val="0"/>
        <w:overflowPunct w:val="0"/>
        <w:spacing w:before="11"/>
        <w:ind w:right="-3402"/>
      </w:pPr>
    </w:p>
    <w:p w:rsidR="00AE635D" w:rsidRPr="00AE635D" w:rsidRDefault="00AE635D" w:rsidP="00AE635D">
      <w:pPr>
        <w:kinsoku w:val="0"/>
        <w:overflowPunct w:val="0"/>
        <w:ind w:right="-3402"/>
      </w:pPr>
    </w:p>
    <w:p w:rsidR="00AE635D" w:rsidRPr="00AE635D" w:rsidRDefault="00AE635D" w:rsidP="00AE635D">
      <w:pPr>
        <w:kinsoku w:val="0"/>
        <w:overflowPunct w:val="0"/>
        <w:spacing w:before="1"/>
        <w:ind w:right="-3402"/>
      </w:pPr>
    </w:p>
    <w:p w:rsidR="00AE635D" w:rsidRPr="00AE635D" w:rsidRDefault="00AE635D" w:rsidP="00AE635D">
      <w:pPr>
        <w:tabs>
          <w:tab w:val="left" w:pos="523"/>
        </w:tabs>
        <w:kinsoku w:val="0"/>
        <w:overflowPunct w:val="0"/>
        <w:ind w:right="-3402"/>
        <w:jc w:val="center"/>
        <w:outlineLvl w:val="0"/>
      </w:pPr>
      <w:r w:rsidRPr="00AE635D">
        <w:rPr>
          <w:b/>
          <w:bCs/>
          <w:spacing w:val="-1"/>
        </w:rPr>
        <w:t>Планируемые</w:t>
      </w:r>
      <w:r w:rsidRPr="00AE635D">
        <w:rPr>
          <w:b/>
          <w:bCs/>
          <w:spacing w:val="-2"/>
        </w:rPr>
        <w:t xml:space="preserve"> </w:t>
      </w:r>
      <w:r w:rsidRPr="00AE635D">
        <w:rPr>
          <w:b/>
          <w:bCs/>
          <w:spacing w:val="-1"/>
        </w:rPr>
        <w:t>результаты</w:t>
      </w:r>
    </w:p>
    <w:p w:rsidR="00AE635D" w:rsidRPr="00AE635D" w:rsidRDefault="00AE635D" w:rsidP="00AE635D">
      <w:pPr>
        <w:kinsoku w:val="0"/>
        <w:overflowPunct w:val="0"/>
        <w:spacing w:before="36"/>
        <w:ind w:right="-3402"/>
        <w:rPr>
          <w:spacing w:val="-1"/>
        </w:rPr>
      </w:pPr>
      <w:r w:rsidRPr="00AE635D">
        <w:rPr>
          <w:spacing w:val="-1"/>
        </w:rPr>
        <w:t>Личностные: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ind w:right="-3402"/>
        <w:rPr>
          <w:spacing w:val="-1"/>
        </w:rPr>
      </w:pPr>
      <w:proofErr w:type="gramStart"/>
      <w:r w:rsidRPr="00AE635D">
        <w:t>у</w:t>
      </w:r>
      <w:proofErr w:type="gramEnd"/>
      <w:r w:rsidRPr="00AE635D">
        <w:t xml:space="preserve"> </w:t>
      </w:r>
      <w:r w:rsidRPr="00AE635D">
        <w:rPr>
          <w:spacing w:val="-1"/>
        </w:rPr>
        <w:t>учащихся</w:t>
      </w:r>
      <w:r w:rsidRPr="00AE635D">
        <w:t xml:space="preserve"> </w:t>
      </w:r>
      <w:r w:rsidRPr="00AE635D">
        <w:rPr>
          <w:spacing w:val="-1"/>
        </w:rPr>
        <w:t>будет</w:t>
      </w:r>
      <w:r w:rsidRPr="00AE635D">
        <w:t xml:space="preserve"> </w:t>
      </w:r>
      <w:r w:rsidRPr="00AE635D">
        <w:rPr>
          <w:spacing w:val="-1"/>
        </w:rPr>
        <w:t>сформировано</w:t>
      </w:r>
      <w:r w:rsidR="00257F02">
        <w:rPr>
          <w:spacing w:val="-1"/>
        </w:rPr>
        <w:t xml:space="preserve"> </w:t>
      </w:r>
      <w:r w:rsidRPr="00AE635D">
        <w:rPr>
          <w:spacing w:val="-1"/>
        </w:rPr>
        <w:t xml:space="preserve">положительное отношение </w:t>
      </w:r>
      <w:r w:rsidRPr="00AE635D">
        <w:t xml:space="preserve">к </w:t>
      </w:r>
      <w:r w:rsidRPr="00AE635D">
        <w:rPr>
          <w:spacing w:val="-1"/>
        </w:rPr>
        <w:t>музыке;</w:t>
      </w:r>
      <w:r w:rsidRPr="00AE635D">
        <w:rPr>
          <w:spacing w:val="73"/>
        </w:rPr>
        <w:t xml:space="preserve"> </w:t>
      </w:r>
      <w:r w:rsidRPr="00AE635D">
        <w:t xml:space="preserve">они </w:t>
      </w:r>
      <w:r w:rsidRPr="00AE635D">
        <w:rPr>
          <w:spacing w:val="1"/>
        </w:rPr>
        <w:t xml:space="preserve"> </w:t>
      </w:r>
      <w:r w:rsidRPr="00AE635D">
        <w:rPr>
          <w:spacing w:val="-2"/>
        </w:rPr>
        <w:t>получат</w:t>
      </w:r>
      <w:r w:rsidRPr="00AE635D">
        <w:t xml:space="preserve"> возможность для </w:t>
      </w:r>
      <w:r w:rsidRPr="00AE635D">
        <w:rPr>
          <w:spacing w:val="-1"/>
        </w:rPr>
        <w:t>формирования: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мотивации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познавательного</w:t>
      </w:r>
      <w:r w:rsidRPr="00AE635D">
        <w:t xml:space="preserve"> </w:t>
      </w:r>
      <w:r w:rsidRPr="00AE635D">
        <w:rPr>
          <w:spacing w:val="-1"/>
        </w:rPr>
        <w:t xml:space="preserve">интереса </w:t>
      </w:r>
      <w:r w:rsidRPr="00AE635D">
        <w:t xml:space="preserve">к </w:t>
      </w:r>
      <w:r w:rsidRPr="00AE635D">
        <w:rPr>
          <w:spacing w:val="-1"/>
        </w:rPr>
        <w:t xml:space="preserve">музыке </w:t>
      </w:r>
      <w:r w:rsidRPr="00AE635D">
        <w:t xml:space="preserve">и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деятельности;</w:t>
      </w:r>
    </w:p>
    <w:p w:rsidR="00AE635D" w:rsidRPr="00AE635D" w:rsidRDefault="00AE635D" w:rsidP="00AE635D">
      <w:pPr>
        <w:kinsoku w:val="0"/>
        <w:overflowPunct w:val="0"/>
        <w:spacing w:before="43" w:line="276" w:lineRule="auto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осознания</w:t>
      </w:r>
      <w:r w:rsidRPr="00AE635D">
        <w:t xml:space="preserve"> </w:t>
      </w:r>
      <w:r w:rsidRPr="00AE635D">
        <w:rPr>
          <w:spacing w:val="-1"/>
        </w:rPr>
        <w:t>своей</w:t>
      </w:r>
      <w:r w:rsidRPr="00AE635D">
        <w:t xml:space="preserve"> </w:t>
      </w:r>
      <w:r w:rsidRPr="00AE635D">
        <w:rPr>
          <w:spacing w:val="-1"/>
        </w:rPr>
        <w:t>принадлежности</w:t>
      </w:r>
      <w:r w:rsidRPr="00AE635D">
        <w:t xml:space="preserve"> </w:t>
      </w:r>
      <w:r w:rsidRPr="00AE635D">
        <w:rPr>
          <w:spacing w:val="-1"/>
        </w:rPr>
        <w:t>народу,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чувства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уважения</w:t>
      </w:r>
      <w:r w:rsidRPr="00AE635D">
        <w:t xml:space="preserve"> и любви</w:t>
      </w:r>
      <w:r w:rsidRPr="00AE635D">
        <w:rPr>
          <w:spacing w:val="-2"/>
        </w:rPr>
        <w:t xml:space="preserve"> </w:t>
      </w:r>
      <w:r w:rsidRPr="00AE635D">
        <w:t xml:space="preserve">к </w:t>
      </w:r>
      <w:r w:rsidRPr="00AE635D">
        <w:rPr>
          <w:spacing w:val="-1"/>
        </w:rPr>
        <w:t>народной</w:t>
      </w:r>
      <w:r w:rsidRPr="00AE635D">
        <w:t xml:space="preserve"> </w:t>
      </w:r>
      <w:r w:rsidRPr="00AE635D">
        <w:rPr>
          <w:spacing w:val="-1"/>
        </w:rPr>
        <w:t>песне,</w:t>
      </w:r>
      <w:r w:rsidRPr="00AE635D">
        <w:rPr>
          <w:spacing w:val="65"/>
        </w:rPr>
        <w:t xml:space="preserve"> </w:t>
      </w:r>
      <w:r w:rsidRPr="00AE635D">
        <w:t>народным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традициям,</w:t>
      </w:r>
      <w:r w:rsidRPr="00AE635D">
        <w:t xml:space="preserve"> </w:t>
      </w:r>
      <w:r w:rsidRPr="00AE635D">
        <w:rPr>
          <w:spacing w:val="-1"/>
        </w:rPr>
        <w:t>музыкальной</w:t>
      </w:r>
      <w:r w:rsidRPr="00AE635D">
        <w:t xml:space="preserve"> </w:t>
      </w:r>
      <w:r w:rsidRPr="00AE635D">
        <w:rPr>
          <w:spacing w:val="-1"/>
        </w:rPr>
        <w:t>культуре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России;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внимательного</w:t>
      </w:r>
      <w:r w:rsidRPr="00AE635D">
        <w:t xml:space="preserve"> </w:t>
      </w:r>
      <w:r w:rsidRPr="00AE635D">
        <w:rPr>
          <w:spacing w:val="-1"/>
        </w:rPr>
        <w:t>отношения</w:t>
      </w:r>
      <w:r w:rsidRPr="00AE635D">
        <w:t xml:space="preserve"> к </w:t>
      </w:r>
      <w:r w:rsidRPr="00AE635D">
        <w:rPr>
          <w:spacing w:val="-2"/>
        </w:rPr>
        <w:t>музыке</w:t>
      </w:r>
      <w:r w:rsidRPr="00AE635D">
        <w:t xml:space="preserve"> как </w:t>
      </w:r>
      <w:r w:rsidRPr="00AE635D">
        <w:rPr>
          <w:spacing w:val="-1"/>
        </w:rPr>
        <w:t>живому,</w:t>
      </w:r>
      <w:r w:rsidRPr="00AE635D">
        <w:t xml:space="preserve"> образному</w:t>
      </w:r>
      <w:r w:rsidRPr="00AE635D">
        <w:rPr>
          <w:spacing w:val="-5"/>
        </w:rPr>
        <w:t xml:space="preserve"> </w:t>
      </w:r>
      <w:r w:rsidRPr="00AE635D">
        <w:rPr>
          <w:spacing w:val="-1"/>
        </w:rPr>
        <w:t>искусству;</w:t>
      </w:r>
    </w:p>
    <w:p w:rsidR="00AE635D" w:rsidRPr="00AE635D" w:rsidRDefault="00AE635D" w:rsidP="00AE635D">
      <w:pPr>
        <w:kinsoku w:val="0"/>
        <w:overflowPunct w:val="0"/>
        <w:spacing w:before="41" w:line="277" w:lineRule="auto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эмоционально-ценностного</w:t>
      </w:r>
      <w:r w:rsidRPr="00AE635D">
        <w:t xml:space="preserve"> </w:t>
      </w:r>
      <w:r w:rsidRPr="00AE635D">
        <w:rPr>
          <w:spacing w:val="-1"/>
        </w:rPr>
        <w:t>отношения</w:t>
      </w:r>
      <w:r w:rsidRPr="00AE635D">
        <w:t xml:space="preserve"> к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искусству,</w:t>
      </w:r>
      <w:r w:rsidRPr="00AE635D">
        <w:t xml:space="preserve"> к </w:t>
      </w:r>
      <w:r w:rsidRPr="00AE635D">
        <w:rPr>
          <w:spacing w:val="-1"/>
        </w:rPr>
        <w:t>произведениям</w:t>
      </w:r>
      <w:r w:rsidRPr="00AE635D">
        <w:rPr>
          <w:spacing w:val="-4"/>
        </w:rPr>
        <w:t xml:space="preserve"> </w:t>
      </w:r>
      <w:r w:rsidRPr="00AE635D">
        <w:rPr>
          <w:spacing w:val="-1"/>
        </w:rPr>
        <w:t>классической</w:t>
      </w:r>
      <w:r w:rsidRPr="00AE635D">
        <w:rPr>
          <w:spacing w:val="85"/>
        </w:rPr>
        <w:t xml:space="preserve"> </w:t>
      </w:r>
      <w:r w:rsidRPr="00AE635D">
        <w:rPr>
          <w:spacing w:val="-1"/>
        </w:rPr>
        <w:t>музыки.</w:t>
      </w:r>
    </w:p>
    <w:p w:rsidR="00AE635D" w:rsidRPr="00AE635D" w:rsidRDefault="00AE635D" w:rsidP="00AE635D">
      <w:pPr>
        <w:kinsoku w:val="0"/>
        <w:overflowPunct w:val="0"/>
        <w:spacing w:line="275" w:lineRule="exact"/>
        <w:ind w:right="-3402"/>
        <w:rPr>
          <w:spacing w:val="-1"/>
        </w:rPr>
      </w:pPr>
      <w:r w:rsidRPr="00AE635D">
        <w:rPr>
          <w:spacing w:val="-1"/>
        </w:rPr>
        <w:t>Метапредметные: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proofErr w:type="gramStart"/>
      <w:r w:rsidRPr="00AE635D">
        <w:rPr>
          <w:spacing w:val="-1"/>
        </w:rPr>
        <w:t>учащиеся</w:t>
      </w:r>
      <w:proofErr w:type="gramEnd"/>
      <w:r w:rsidRPr="00AE635D">
        <w:t xml:space="preserve"> </w:t>
      </w:r>
      <w:r w:rsidRPr="00AE635D">
        <w:rPr>
          <w:spacing w:val="-1"/>
        </w:rPr>
        <w:t>научатся</w:t>
      </w:r>
      <w:r w:rsidRPr="00AE635D">
        <w:rPr>
          <w:spacing w:val="1"/>
        </w:rPr>
        <w:t xml:space="preserve"> </w:t>
      </w:r>
      <w:r w:rsidRPr="00AE635D">
        <w:t xml:space="preserve">выполнять </w:t>
      </w:r>
      <w:r w:rsidRPr="00AE635D">
        <w:rPr>
          <w:spacing w:val="-1"/>
        </w:rPr>
        <w:t>музыкально-творческие задания;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вносить</w:t>
      </w:r>
      <w:r w:rsidRPr="00AE635D">
        <w:t xml:space="preserve"> </w:t>
      </w:r>
      <w:r w:rsidRPr="00AE635D">
        <w:rPr>
          <w:spacing w:val="-1"/>
        </w:rPr>
        <w:t xml:space="preserve">коррективы </w:t>
      </w:r>
      <w:r w:rsidRPr="00AE635D">
        <w:t xml:space="preserve">в </w:t>
      </w:r>
      <w:r w:rsidRPr="00AE635D">
        <w:rPr>
          <w:spacing w:val="-1"/>
        </w:rPr>
        <w:t>свою</w:t>
      </w:r>
      <w:r w:rsidRPr="00AE635D">
        <w:t xml:space="preserve"> </w:t>
      </w:r>
      <w:r w:rsidRPr="00AE635D">
        <w:rPr>
          <w:spacing w:val="-1"/>
        </w:rPr>
        <w:t>работу;</w:t>
      </w:r>
    </w:p>
    <w:p w:rsidR="00AE635D" w:rsidRPr="00AE635D" w:rsidRDefault="00AE635D" w:rsidP="00AE635D">
      <w:pPr>
        <w:kinsoku w:val="0"/>
        <w:overflowPunct w:val="0"/>
        <w:spacing w:before="43" w:line="275" w:lineRule="auto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адекватно</w:t>
      </w:r>
      <w:r w:rsidRPr="00AE635D">
        <w:t xml:space="preserve"> </w:t>
      </w:r>
      <w:r w:rsidRPr="00AE635D">
        <w:rPr>
          <w:spacing w:val="-1"/>
        </w:rPr>
        <w:t>воспринимать</w:t>
      </w:r>
      <w:r w:rsidRPr="00AE635D">
        <w:t xml:space="preserve"> </w:t>
      </w:r>
      <w:r w:rsidRPr="00AE635D">
        <w:rPr>
          <w:spacing w:val="-1"/>
        </w:rPr>
        <w:t>содержательную</w:t>
      </w:r>
      <w:r w:rsidRPr="00AE635D">
        <w:t xml:space="preserve"> оценку</w:t>
      </w:r>
      <w:r w:rsidRPr="00AE635D">
        <w:rPr>
          <w:spacing w:val="-6"/>
        </w:rPr>
        <w:t xml:space="preserve"> </w:t>
      </w:r>
      <w:r w:rsidRPr="00AE635D">
        <w:rPr>
          <w:spacing w:val="-1"/>
        </w:rPr>
        <w:t>своей</w:t>
      </w:r>
      <w:r w:rsidRPr="00AE635D">
        <w:t xml:space="preserve"> </w:t>
      </w:r>
      <w:r w:rsidRPr="00AE635D">
        <w:rPr>
          <w:spacing w:val="-1"/>
        </w:rPr>
        <w:t>работы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учителем;</w:t>
      </w:r>
      <w:r w:rsidRPr="00AE635D">
        <w:rPr>
          <w:spacing w:val="69"/>
        </w:rPr>
        <w:t xml:space="preserve"> </w:t>
      </w:r>
      <w:r w:rsidRPr="00AE635D">
        <w:rPr>
          <w:spacing w:val="-1"/>
        </w:rPr>
        <w:t>оценивать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образы</w:t>
      </w:r>
      <w:r w:rsidRPr="00AE635D">
        <w:t xml:space="preserve"> </w:t>
      </w:r>
      <w:r w:rsidRPr="00AE635D">
        <w:rPr>
          <w:spacing w:val="-1"/>
        </w:rPr>
        <w:t>людей</w:t>
      </w:r>
      <w:r w:rsidRPr="00AE635D">
        <w:t xml:space="preserve"> и </w:t>
      </w:r>
      <w:r w:rsidRPr="00AE635D">
        <w:rPr>
          <w:spacing w:val="-1"/>
        </w:rPr>
        <w:t>сказочных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персонажей,</w:t>
      </w:r>
      <w:r w:rsidRPr="00AE635D">
        <w:t xml:space="preserve"> </w:t>
      </w:r>
      <w:r w:rsidR="00DC4B44">
        <w:br/>
      </w:r>
      <w:r w:rsidRPr="00AE635D">
        <w:rPr>
          <w:spacing w:val="-1"/>
        </w:rPr>
        <w:t>например,</w:t>
      </w:r>
      <w:r w:rsidRPr="00AE635D">
        <w:t xml:space="preserve"> в</w:t>
      </w:r>
      <w:r w:rsidRPr="00AE635D">
        <w:rPr>
          <w:spacing w:val="63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сказках,</w:t>
      </w:r>
      <w:r w:rsidRPr="00AE635D">
        <w:rPr>
          <w:spacing w:val="-3"/>
        </w:rPr>
        <w:t xml:space="preserve"> </w:t>
      </w:r>
      <w:r w:rsidRPr="00AE635D">
        <w:t xml:space="preserve">по </w:t>
      </w:r>
      <w:r w:rsidRPr="00AE635D">
        <w:rPr>
          <w:spacing w:val="-1"/>
        </w:rPr>
        <w:t>критериям красоты,</w:t>
      </w:r>
      <w:r w:rsidRPr="00AE635D">
        <w:t xml:space="preserve"> доброты, </w:t>
      </w:r>
      <w:r w:rsidRPr="00AE635D">
        <w:rPr>
          <w:spacing w:val="-1"/>
        </w:rPr>
        <w:t>справедливости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t>т.</w:t>
      </w:r>
      <w:r w:rsidRPr="00AE635D">
        <w:rPr>
          <w:spacing w:val="7"/>
        </w:rPr>
        <w:t xml:space="preserve"> </w:t>
      </w:r>
      <w:r w:rsidRPr="00AE635D">
        <w:t>д. (под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руководством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учителя).</w:t>
      </w:r>
    </w:p>
    <w:p w:rsidR="00AE635D" w:rsidRPr="00AE635D" w:rsidRDefault="00AE635D" w:rsidP="00AE635D">
      <w:pPr>
        <w:kinsoku w:val="0"/>
        <w:overflowPunct w:val="0"/>
        <w:spacing w:before="4"/>
        <w:ind w:right="-3402"/>
        <w:rPr>
          <w:spacing w:val="-1"/>
        </w:rPr>
      </w:pPr>
      <w:r w:rsidRPr="00AE635D">
        <w:rPr>
          <w:spacing w:val="-1"/>
        </w:rPr>
        <w:t>-понимать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цель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выполняемых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действий;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адекватно</w:t>
      </w:r>
      <w:r w:rsidRPr="00AE635D">
        <w:t xml:space="preserve"> </w:t>
      </w:r>
      <w:r w:rsidRPr="00AE635D">
        <w:rPr>
          <w:spacing w:val="-1"/>
        </w:rPr>
        <w:t>оценивать</w:t>
      </w:r>
      <w:r w:rsidRPr="00AE635D">
        <w:t xml:space="preserve"> </w:t>
      </w:r>
      <w:r w:rsidRPr="00AE635D">
        <w:rPr>
          <w:spacing w:val="-1"/>
        </w:rPr>
        <w:t>правильность</w:t>
      </w:r>
      <w:r w:rsidRPr="00AE635D">
        <w:t xml:space="preserve"> </w:t>
      </w:r>
      <w:r w:rsidRPr="00AE635D">
        <w:rPr>
          <w:spacing w:val="-1"/>
        </w:rPr>
        <w:t>выполнения</w:t>
      </w:r>
      <w:r w:rsidRPr="00AE635D">
        <w:t xml:space="preserve"> </w:t>
      </w:r>
      <w:r w:rsidRPr="00AE635D">
        <w:rPr>
          <w:spacing w:val="-1"/>
        </w:rPr>
        <w:t>задания;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r w:rsidRPr="00AE635D">
        <w:rPr>
          <w:spacing w:val="-1"/>
        </w:rPr>
        <w:t>-анализировать</w:t>
      </w:r>
      <w:r w:rsidRPr="00AE635D">
        <w:t xml:space="preserve"> </w:t>
      </w:r>
      <w:r w:rsidRPr="00AE635D">
        <w:rPr>
          <w:spacing w:val="-1"/>
        </w:rPr>
        <w:t>результаты</w:t>
      </w:r>
      <w:r w:rsidRPr="00AE635D">
        <w:t xml:space="preserve"> </w:t>
      </w:r>
      <w:r w:rsidRPr="00AE635D">
        <w:rPr>
          <w:spacing w:val="-1"/>
        </w:rPr>
        <w:t>собственной</w:t>
      </w:r>
      <w:r w:rsidRPr="00AE635D">
        <w:t xml:space="preserve"> и коллективной </w:t>
      </w:r>
      <w:r w:rsidRPr="00AE635D">
        <w:rPr>
          <w:spacing w:val="-1"/>
        </w:rPr>
        <w:t>работы</w:t>
      </w:r>
      <w:r w:rsidRPr="00AE635D">
        <w:t xml:space="preserve"> по </w:t>
      </w:r>
      <w:r w:rsidRPr="00AE635D">
        <w:rPr>
          <w:spacing w:val="-1"/>
        </w:rPr>
        <w:t>заданным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критериям;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r w:rsidRPr="00AE635D">
        <w:rPr>
          <w:i/>
          <w:iCs/>
        </w:rPr>
        <w:t>-</w:t>
      </w:r>
      <w:r w:rsidRPr="00AE635D">
        <w:rPr>
          <w:i/>
          <w:iCs/>
          <w:spacing w:val="-1"/>
        </w:rPr>
        <w:t xml:space="preserve"> </w:t>
      </w:r>
      <w:r w:rsidRPr="00AE635D">
        <w:rPr>
          <w:spacing w:val="-1"/>
        </w:rPr>
        <w:t>решать</w:t>
      </w:r>
      <w:r w:rsidRPr="00AE635D">
        <w:t xml:space="preserve"> </w:t>
      </w:r>
      <w:r w:rsidRPr="00AE635D">
        <w:rPr>
          <w:spacing w:val="-1"/>
        </w:rPr>
        <w:t>творческую</w:t>
      </w:r>
      <w:r w:rsidRPr="00AE635D">
        <w:t xml:space="preserve"> задачу, </w:t>
      </w:r>
      <w:r w:rsidRPr="00AE635D">
        <w:rPr>
          <w:spacing w:val="-1"/>
        </w:rPr>
        <w:t>используя</w:t>
      </w:r>
      <w:r w:rsidRPr="00AE635D">
        <w:t xml:space="preserve"> </w:t>
      </w:r>
      <w:r w:rsidRPr="00AE635D">
        <w:rPr>
          <w:spacing w:val="-1"/>
        </w:rPr>
        <w:t>известные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средства;</w:t>
      </w:r>
    </w:p>
    <w:p w:rsidR="00AE635D" w:rsidRPr="00AE635D" w:rsidRDefault="00AE635D" w:rsidP="00AE635D">
      <w:pPr>
        <w:kinsoku w:val="0"/>
        <w:overflowPunct w:val="0"/>
        <w:spacing w:before="43" w:line="275" w:lineRule="auto"/>
        <w:ind w:right="-3402"/>
        <w:rPr>
          <w:spacing w:val="-1"/>
        </w:rPr>
      </w:pPr>
      <w:r w:rsidRPr="00AE635D">
        <w:rPr>
          <w:i/>
          <w:iCs/>
          <w:spacing w:val="-1"/>
        </w:rPr>
        <w:lastRenderedPageBreak/>
        <w:t>-</w:t>
      </w:r>
      <w:r w:rsidRPr="00AE635D">
        <w:rPr>
          <w:spacing w:val="-1"/>
        </w:rPr>
        <w:t>использовать</w:t>
      </w:r>
      <w:r w:rsidRPr="00AE635D">
        <w:rPr>
          <w:spacing w:val="-2"/>
        </w:rPr>
        <w:t xml:space="preserve"> </w:t>
      </w:r>
      <w:proofErr w:type="spellStart"/>
      <w:r w:rsidRPr="00AE635D">
        <w:rPr>
          <w:spacing w:val="-1"/>
        </w:rPr>
        <w:t>приѐмы</w:t>
      </w:r>
      <w:proofErr w:type="spellEnd"/>
      <w:r w:rsidRPr="00AE635D">
        <w:t xml:space="preserve"> игры на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ударных,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духовых</w:t>
      </w:r>
      <w:r w:rsidRPr="00AE635D">
        <w:rPr>
          <w:spacing w:val="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струнных</w:t>
      </w:r>
      <w:r w:rsidRPr="00AE635D">
        <w:rPr>
          <w:spacing w:val="1"/>
        </w:rPr>
        <w:t xml:space="preserve"> </w:t>
      </w:r>
      <w:r w:rsidRPr="00AE635D">
        <w:t>народных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53"/>
        </w:rPr>
        <w:t xml:space="preserve"> </w:t>
      </w:r>
      <w:r w:rsidRPr="00AE635D">
        <w:rPr>
          <w:spacing w:val="-1"/>
        </w:rPr>
        <w:t>инструментах;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i/>
          <w:iCs/>
          <w:spacing w:val="-1"/>
        </w:rPr>
        <w:t>-</w:t>
      </w:r>
      <w:r w:rsidRPr="00AE635D">
        <w:rPr>
          <w:spacing w:val="-1"/>
        </w:rPr>
        <w:t>включаться</w:t>
      </w:r>
      <w:r w:rsidRPr="00AE635D">
        <w:t xml:space="preserve"> в </w:t>
      </w:r>
      <w:r w:rsidRPr="00AE635D">
        <w:rPr>
          <w:spacing w:val="-1"/>
        </w:rPr>
        <w:t>самостоятельную</w:t>
      </w:r>
      <w:r w:rsidRPr="00AE635D">
        <w:t xml:space="preserve"> </w:t>
      </w:r>
      <w:r w:rsidRPr="00AE635D">
        <w:rPr>
          <w:spacing w:val="-1"/>
        </w:rPr>
        <w:t>музыкально-творческую</w:t>
      </w:r>
      <w:r w:rsidRPr="00AE635D">
        <w:t xml:space="preserve"> </w:t>
      </w:r>
      <w:r w:rsidRPr="00AE635D">
        <w:rPr>
          <w:spacing w:val="-1"/>
        </w:rPr>
        <w:t>деятельность;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ind w:right="-3402"/>
        <w:rPr>
          <w:spacing w:val="-1"/>
        </w:rPr>
      </w:pPr>
      <w:r w:rsidRPr="00AE635D">
        <w:t>-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участвовать</w:t>
      </w:r>
      <w:r w:rsidRPr="00AE635D">
        <w:t xml:space="preserve"> в подготовке и </w:t>
      </w:r>
      <w:r w:rsidRPr="00AE635D">
        <w:rPr>
          <w:spacing w:val="-1"/>
        </w:rPr>
        <w:t>реализации</w:t>
      </w:r>
      <w:r w:rsidRPr="00AE635D">
        <w:t xml:space="preserve"> </w:t>
      </w:r>
      <w:r w:rsidRPr="00AE635D">
        <w:rPr>
          <w:spacing w:val="-1"/>
        </w:rPr>
        <w:t>коллективных</w:t>
      </w:r>
      <w:r w:rsidRPr="00AE635D">
        <w:rPr>
          <w:spacing w:val="7"/>
        </w:rPr>
        <w:t xml:space="preserve"> </w:t>
      </w:r>
      <w:r w:rsidRPr="00AE635D">
        <w:rPr>
          <w:spacing w:val="-1"/>
        </w:rPr>
        <w:t>музыкально-творческих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проектов.</w:t>
      </w:r>
      <w:r w:rsidRPr="00AE635D">
        <w:rPr>
          <w:spacing w:val="67"/>
        </w:rPr>
        <w:t xml:space="preserve"> </w:t>
      </w:r>
      <w:r w:rsidRPr="00AE635D">
        <w:rPr>
          <w:spacing w:val="-1"/>
        </w:rPr>
        <w:t>Предметные: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  <w:rPr>
          <w:spacing w:val="-1"/>
        </w:rPr>
      </w:pPr>
      <w:r w:rsidRPr="00AE635D">
        <w:rPr>
          <w:spacing w:val="-1"/>
        </w:rPr>
        <w:t>-учащиеся</w:t>
      </w:r>
      <w:r w:rsidRPr="00AE635D">
        <w:t xml:space="preserve"> </w:t>
      </w:r>
      <w:r w:rsidRPr="00AE635D">
        <w:rPr>
          <w:spacing w:val="-1"/>
        </w:rPr>
        <w:t>научатся</w:t>
      </w:r>
      <w:r w:rsidR="00DC4B44">
        <w:rPr>
          <w:spacing w:val="-1"/>
        </w:rPr>
        <w:t xml:space="preserve"> </w:t>
      </w:r>
      <w:r w:rsidRPr="00AE635D">
        <w:rPr>
          <w:spacing w:val="-1"/>
        </w:rPr>
        <w:t>различать</w:t>
      </w:r>
      <w:r w:rsidRPr="00AE635D">
        <w:t xml:space="preserve"> </w:t>
      </w:r>
      <w:r w:rsidRPr="00AE635D">
        <w:rPr>
          <w:spacing w:val="-1"/>
        </w:rPr>
        <w:t>ритмы</w:t>
      </w:r>
      <w:r w:rsidRPr="00AE635D">
        <w:t xml:space="preserve"> </w:t>
      </w:r>
      <w:r w:rsidRPr="00AE635D">
        <w:rPr>
          <w:spacing w:val="-1"/>
        </w:rPr>
        <w:t>марша,</w:t>
      </w:r>
      <w:r w:rsidRPr="00AE635D">
        <w:t xml:space="preserve"> </w:t>
      </w:r>
      <w:r w:rsidRPr="00AE635D">
        <w:rPr>
          <w:spacing w:val="-1"/>
        </w:rPr>
        <w:t>танца,</w:t>
      </w:r>
      <w:r w:rsidRPr="00AE635D">
        <w:t xml:space="preserve"> </w:t>
      </w:r>
      <w:r w:rsidRPr="00AE635D">
        <w:rPr>
          <w:spacing w:val="-1"/>
        </w:rPr>
        <w:t>песни;</w:t>
      </w:r>
      <w:r w:rsidRPr="00AE635D">
        <w:t xml:space="preserve"> </w:t>
      </w:r>
      <w:r w:rsidRPr="00AE635D">
        <w:rPr>
          <w:spacing w:val="-1"/>
        </w:rPr>
        <w:t>мажорный</w:t>
      </w:r>
      <w:r w:rsidRPr="00AE635D">
        <w:rPr>
          <w:spacing w:val="-2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минорный</w:t>
      </w:r>
      <w:r w:rsidRPr="00AE635D">
        <w:t xml:space="preserve"> лад;</w:t>
      </w:r>
      <w:r w:rsidRPr="00AE635D">
        <w:rPr>
          <w:spacing w:val="97"/>
        </w:rPr>
        <w:t xml:space="preserve"> </w:t>
      </w:r>
      <w:r w:rsidRPr="00AE635D">
        <w:t xml:space="preserve">виды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искусства;</w:t>
      </w:r>
    </w:p>
    <w:p w:rsidR="00AE635D" w:rsidRPr="00AE635D" w:rsidRDefault="00AE635D" w:rsidP="00AE635D">
      <w:pPr>
        <w:kinsoku w:val="0"/>
        <w:overflowPunct w:val="0"/>
        <w:spacing w:before="1" w:line="275" w:lineRule="auto"/>
        <w:ind w:right="-3402"/>
        <w:rPr>
          <w:spacing w:val="-1"/>
        </w:rPr>
      </w:pPr>
      <w:r w:rsidRPr="00AE635D">
        <w:rPr>
          <w:spacing w:val="-1"/>
        </w:rPr>
        <w:t>-сопоставлять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художественно-образное содержание 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произведений</w:t>
      </w:r>
      <w:r w:rsidRPr="00AE635D">
        <w:t xml:space="preserve"> с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конкретными</w:t>
      </w:r>
      <w:r w:rsidRPr="00AE635D">
        <w:t xml:space="preserve"> </w:t>
      </w:r>
      <w:r w:rsidRPr="00AE635D">
        <w:rPr>
          <w:spacing w:val="-1"/>
        </w:rPr>
        <w:t>явлениями</w:t>
      </w:r>
      <w:r w:rsidRPr="00AE635D">
        <w:t xml:space="preserve"> </w:t>
      </w:r>
      <w:r w:rsidRPr="00AE635D">
        <w:rPr>
          <w:spacing w:val="-1"/>
        </w:rPr>
        <w:t>окружающего</w:t>
      </w:r>
      <w:r w:rsidRPr="00AE635D">
        <w:t xml:space="preserve"> </w:t>
      </w:r>
      <w:r w:rsidRPr="00AE635D">
        <w:rPr>
          <w:spacing w:val="-1"/>
        </w:rPr>
        <w:t>мира.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  <w:rPr>
          <w:spacing w:val="-1"/>
        </w:rPr>
      </w:pPr>
      <w:r w:rsidRPr="00AE635D">
        <w:rPr>
          <w:spacing w:val="-1"/>
        </w:rPr>
        <w:t>-сравнивать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произведения,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образы</w:t>
      </w:r>
      <w:r w:rsidRPr="00AE635D">
        <w:t xml:space="preserve"> в</w:t>
      </w:r>
      <w:r w:rsidRPr="00AE635D">
        <w:rPr>
          <w:spacing w:val="-1"/>
        </w:rPr>
        <w:t xml:space="preserve"> произведениях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разных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композиторов;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t>-</w:t>
      </w:r>
      <w:r w:rsidRPr="00AE635D">
        <w:rPr>
          <w:spacing w:val="-1"/>
        </w:rPr>
        <w:t xml:space="preserve"> характеризовать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персонажей</w:t>
      </w:r>
      <w:r w:rsidRPr="00AE635D"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произведений;</w:t>
      </w:r>
    </w:p>
    <w:p w:rsidR="00AE635D" w:rsidRPr="00AE635D" w:rsidRDefault="00AE635D" w:rsidP="00AE635D">
      <w:pPr>
        <w:kinsoku w:val="0"/>
        <w:overflowPunct w:val="0"/>
        <w:spacing w:before="41" w:line="277" w:lineRule="auto"/>
        <w:ind w:right="-3402"/>
        <w:rPr>
          <w:spacing w:val="-1"/>
        </w:rPr>
      </w:pPr>
      <w:r w:rsidRPr="00AE635D">
        <w:rPr>
          <w:spacing w:val="-1"/>
        </w:rPr>
        <w:t>-группировать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произведения</w:t>
      </w:r>
      <w:r w:rsidRPr="00AE635D">
        <w:t xml:space="preserve"> по </w:t>
      </w:r>
      <w:r w:rsidRPr="00AE635D">
        <w:rPr>
          <w:spacing w:val="-1"/>
        </w:rPr>
        <w:t>видам искусства,</w:t>
      </w:r>
      <w:r w:rsidRPr="00AE635D">
        <w:t xml:space="preserve"> </w:t>
      </w:r>
      <w:r w:rsidRPr="00AE635D">
        <w:rPr>
          <w:spacing w:val="-1"/>
        </w:rPr>
        <w:t>музыкальные</w:t>
      </w:r>
      <w:r w:rsidRPr="00AE635D">
        <w:rPr>
          <w:spacing w:val="77"/>
        </w:rPr>
        <w:t xml:space="preserve"> </w:t>
      </w:r>
      <w:r w:rsidRPr="00AE635D">
        <w:rPr>
          <w:spacing w:val="-1"/>
        </w:rPr>
        <w:t>инструменты</w:t>
      </w:r>
      <w:r w:rsidRPr="00AE635D">
        <w:t xml:space="preserve"> </w:t>
      </w:r>
      <w:r w:rsidRPr="00AE635D">
        <w:rPr>
          <w:spacing w:val="-1"/>
        </w:rPr>
        <w:t>(ударные,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духовые,</w:t>
      </w:r>
      <w:r w:rsidRPr="00AE635D">
        <w:t xml:space="preserve"> </w:t>
      </w:r>
      <w:r w:rsidRPr="00AE635D">
        <w:rPr>
          <w:spacing w:val="-1"/>
        </w:rPr>
        <w:t>струнные;</w:t>
      </w:r>
      <w:r w:rsidRPr="00AE635D">
        <w:t xml:space="preserve"> народные, </w:t>
      </w:r>
      <w:r w:rsidR="00DC4B44">
        <w:br/>
      </w:r>
      <w:r w:rsidRPr="00AE635D">
        <w:rPr>
          <w:spacing w:val="-1"/>
        </w:rPr>
        <w:t>современные);</w:t>
      </w:r>
    </w:p>
    <w:p w:rsidR="00AE635D" w:rsidRPr="00AE635D" w:rsidRDefault="00AE635D" w:rsidP="00AE635D">
      <w:pPr>
        <w:kinsoku w:val="0"/>
        <w:overflowPunct w:val="0"/>
        <w:spacing w:line="275" w:lineRule="auto"/>
        <w:ind w:right="-3402"/>
        <w:rPr>
          <w:spacing w:val="-1"/>
        </w:rPr>
      </w:pPr>
      <w:r w:rsidRPr="00AE635D">
        <w:rPr>
          <w:spacing w:val="-1"/>
        </w:rPr>
        <w:t>-рассказывать</w:t>
      </w:r>
      <w:r w:rsidRPr="00AE635D">
        <w:t xml:space="preserve"> о </w:t>
      </w:r>
      <w:r w:rsidRPr="00AE635D">
        <w:rPr>
          <w:spacing w:val="-1"/>
        </w:rPr>
        <w:t>содержании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прослушанных</w:t>
      </w:r>
      <w:r w:rsidRPr="00AE635D">
        <w:rPr>
          <w:spacing w:val="5"/>
        </w:rPr>
        <w:t xml:space="preserve"> </w:t>
      </w:r>
      <w:r w:rsidRPr="00AE635D">
        <w:rPr>
          <w:spacing w:val="-1"/>
        </w:rPr>
        <w:t>музыкальных произведений,</w:t>
      </w:r>
      <w:r w:rsidRPr="00AE635D">
        <w:t xml:space="preserve"> о </w:t>
      </w:r>
      <w:r w:rsidRPr="00AE635D">
        <w:rPr>
          <w:spacing w:val="-1"/>
        </w:rPr>
        <w:t>своих</w:t>
      </w:r>
      <w:r w:rsidRPr="00AE635D">
        <w:rPr>
          <w:spacing w:val="79"/>
        </w:rPr>
        <w:t xml:space="preserve">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впечатлениях</w:t>
      </w:r>
      <w:r w:rsidRPr="00AE635D">
        <w:rPr>
          <w:spacing w:val="2"/>
        </w:rPr>
        <w:t xml:space="preserve"> </w:t>
      </w:r>
      <w:r w:rsidRPr="00AE635D">
        <w:t>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эмоциональной</w:t>
      </w:r>
      <w:r w:rsidRPr="00AE635D">
        <w:rPr>
          <w:spacing w:val="-2"/>
        </w:rPr>
        <w:t xml:space="preserve"> </w:t>
      </w:r>
      <w:r w:rsidRPr="00AE635D">
        <w:t>реакции</w:t>
      </w:r>
      <w:r w:rsidRPr="00AE635D">
        <w:rPr>
          <w:spacing w:val="-2"/>
        </w:rPr>
        <w:t xml:space="preserve"> </w:t>
      </w:r>
      <w:r w:rsidR="00DC4B44">
        <w:rPr>
          <w:spacing w:val="-2"/>
        </w:rPr>
        <w:br/>
      </w:r>
      <w:r w:rsidRPr="00AE635D">
        <w:t>на</w:t>
      </w:r>
      <w:r w:rsidRPr="00AE635D">
        <w:rPr>
          <w:spacing w:val="-1"/>
        </w:rPr>
        <w:t xml:space="preserve"> музыку;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spacing w:val="-1"/>
        </w:rPr>
        <w:t>-отвечать</w:t>
      </w:r>
      <w:r w:rsidRPr="00AE635D">
        <w:t xml:space="preserve"> на</w:t>
      </w:r>
      <w:r w:rsidRPr="00AE635D">
        <w:rPr>
          <w:spacing w:val="-1"/>
        </w:rPr>
        <w:t xml:space="preserve"> вопросы,</w:t>
      </w:r>
      <w:r w:rsidRPr="00AE635D">
        <w:t xml:space="preserve"> </w:t>
      </w:r>
      <w:r w:rsidRPr="00AE635D">
        <w:rPr>
          <w:spacing w:val="-1"/>
        </w:rPr>
        <w:t>задавать</w:t>
      </w:r>
      <w:r w:rsidRPr="00AE635D">
        <w:t xml:space="preserve"> вопросы для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уточнения</w:t>
      </w:r>
      <w:r w:rsidRPr="00AE635D">
        <w:t xml:space="preserve"> </w:t>
      </w:r>
      <w:r w:rsidRPr="00AE635D">
        <w:rPr>
          <w:spacing w:val="-1"/>
        </w:rPr>
        <w:t>непонятного;</w:t>
      </w:r>
    </w:p>
    <w:p w:rsidR="00AE635D" w:rsidRPr="00AE635D" w:rsidRDefault="00AE635D" w:rsidP="00AE635D">
      <w:pPr>
        <w:kinsoku w:val="0"/>
        <w:overflowPunct w:val="0"/>
        <w:spacing w:before="48"/>
        <w:ind w:right="-3402"/>
        <w:rPr>
          <w:spacing w:val="-1"/>
        </w:rPr>
      </w:pPr>
      <w:r w:rsidRPr="00AE635D">
        <w:rPr>
          <w:spacing w:val="-1"/>
        </w:rPr>
        <w:t>-выслушивать</w:t>
      </w:r>
      <w:r w:rsidRPr="00AE635D">
        <w:t xml:space="preserve"> </w:t>
      </w:r>
      <w:r w:rsidRPr="00AE635D">
        <w:rPr>
          <w:spacing w:val="-1"/>
        </w:rPr>
        <w:t>друг</w:t>
      </w:r>
      <w:r w:rsidRPr="00AE635D">
        <w:t xml:space="preserve"> друга, </w:t>
      </w:r>
      <w:r w:rsidRPr="00AE635D">
        <w:rPr>
          <w:spacing w:val="-1"/>
        </w:rPr>
        <w:t>работая</w:t>
      </w:r>
      <w:r w:rsidRPr="00AE635D">
        <w:t xml:space="preserve"> в </w:t>
      </w:r>
      <w:r w:rsidRPr="00AE635D">
        <w:rPr>
          <w:spacing w:val="-1"/>
        </w:rPr>
        <w:t>паре;</w:t>
      </w:r>
    </w:p>
    <w:p w:rsidR="00AE635D" w:rsidRPr="00AE635D" w:rsidRDefault="00AE635D" w:rsidP="00AE635D">
      <w:pPr>
        <w:kinsoku w:val="0"/>
        <w:overflowPunct w:val="0"/>
        <w:spacing w:before="43"/>
        <w:ind w:right="-3402"/>
        <w:rPr>
          <w:spacing w:val="-1"/>
        </w:rPr>
      </w:pPr>
      <w:r w:rsidRPr="00AE635D">
        <w:rPr>
          <w:spacing w:val="-1"/>
        </w:rPr>
        <w:t>-участвовать</w:t>
      </w:r>
      <w:r w:rsidRPr="00AE635D">
        <w:t xml:space="preserve"> в </w:t>
      </w:r>
      <w:r w:rsidRPr="00AE635D">
        <w:rPr>
          <w:spacing w:val="-1"/>
        </w:rPr>
        <w:t>коллективном обсуждении;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  <w:rPr>
          <w:spacing w:val="-1"/>
        </w:rPr>
      </w:pPr>
      <w:r w:rsidRPr="00AE635D">
        <w:rPr>
          <w:spacing w:val="-1"/>
        </w:rPr>
        <w:t>-договариваться</w:t>
      </w:r>
      <w:r w:rsidRPr="00AE635D">
        <w:t xml:space="preserve"> и </w:t>
      </w:r>
      <w:r w:rsidRPr="00AE635D">
        <w:rPr>
          <w:spacing w:val="-1"/>
        </w:rPr>
        <w:t>приходить</w:t>
      </w:r>
      <w:r w:rsidRPr="00AE635D">
        <w:rPr>
          <w:spacing w:val="-2"/>
        </w:rPr>
        <w:t xml:space="preserve"> </w:t>
      </w:r>
      <w:r w:rsidRPr="00AE635D">
        <w:t>к</w:t>
      </w:r>
      <w:r w:rsidRPr="00AE635D">
        <w:rPr>
          <w:spacing w:val="2"/>
        </w:rPr>
        <w:t xml:space="preserve"> </w:t>
      </w:r>
      <w:r w:rsidRPr="00AE635D">
        <w:t>общему</w:t>
      </w:r>
      <w:r w:rsidRPr="00AE635D">
        <w:rPr>
          <w:spacing w:val="-5"/>
        </w:rPr>
        <w:t xml:space="preserve"> </w:t>
      </w:r>
      <w:r w:rsidRPr="00AE635D">
        <w:t xml:space="preserve">решению, </w:t>
      </w:r>
      <w:r w:rsidRPr="00AE635D">
        <w:rPr>
          <w:spacing w:val="-1"/>
        </w:rPr>
        <w:t>работая</w:t>
      </w:r>
      <w:r w:rsidRPr="00AE635D">
        <w:t xml:space="preserve"> в </w:t>
      </w:r>
      <w:r w:rsidRPr="00AE635D">
        <w:rPr>
          <w:spacing w:val="-1"/>
        </w:rPr>
        <w:t>паре.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ind w:right="-3402"/>
        <w:rPr>
          <w:spacing w:val="-1"/>
        </w:rPr>
      </w:pPr>
      <w:r w:rsidRPr="00AE635D">
        <w:rPr>
          <w:spacing w:val="-1"/>
        </w:rPr>
        <w:t>-выражать</w:t>
      </w:r>
      <w:r w:rsidRPr="00AE635D">
        <w:t xml:space="preserve"> </w:t>
      </w:r>
      <w:r w:rsidRPr="00AE635D">
        <w:rPr>
          <w:spacing w:val="-1"/>
        </w:rPr>
        <w:t xml:space="preserve">эмоционально-ценностное отношение </w:t>
      </w:r>
      <w:r w:rsidRPr="00AE635D">
        <w:t xml:space="preserve">к </w:t>
      </w:r>
      <w:r w:rsidRPr="00AE635D">
        <w:rPr>
          <w:spacing w:val="-1"/>
        </w:rPr>
        <w:t>прослушанным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музыкальным</w:t>
      </w:r>
      <w:r w:rsidRPr="00AE635D">
        <w:rPr>
          <w:spacing w:val="85"/>
        </w:rPr>
        <w:t xml:space="preserve"> </w:t>
      </w:r>
      <w:r w:rsidRPr="00AE635D">
        <w:rPr>
          <w:spacing w:val="-1"/>
        </w:rPr>
        <w:t>произведениям,</w:t>
      </w:r>
      <w:r w:rsidRPr="00AE635D">
        <w:t xml:space="preserve"> к </w:t>
      </w:r>
      <w:r w:rsidRPr="00AE635D">
        <w:rPr>
          <w:spacing w:val="-1"/>
        </w:rPr>
        <w:t xml:space="preserve">музыке </w:t>
      </w:r>
      <w:r w:rsidRPr="00AE635D">
        <w:t xml:space="preserve">как </w:t>
      </w:r>
      <w:r w:rsidRPr="00AE635D">
        <w:rPr>
          <w:spacing w:val="-1"/>
        </w:rPr>
        <w:t>живому,</w:t>
      </w:r>
      <w:r w:rsidRPr="00AE635D">
        <w:t xml:space="preserve"> образному</w:t>
      </w:r>
      <w:r w:rsidRPr="00AE635D">
        <w:rPr>
          <w:spacing w:val="-5"/>
        </w:rPr>
        <w:t xml:space="preserve"> </w:t>
      </w:r>
      <w:r w:rsidRPr="00AE635D">
        <w:rPr>
          <w:spacing w:val="-1"/>
        </w:rPr>
        <w:t>искусству;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  <w:rPr>
          <w:spacing w:val="-1"/>
        </w:rPr>
      </w:pPr>
      <w:r w:rsidRPr="00AE635D">
        <w:rPr>
          <w:spacing w:val="-1"/>
        </w:rPr>
        <w:t>-высказывать</w:t>
      </w:r>
      <w:r w:rsidRPr="00AE635D">
        <w:t xml:space="preserve"> </w:t>
      </w:r>
      <w:r w:rsidRPr="00AE635D">
        <w:rPr>
          <w:spacing w:val="-1"/>
        </w:rPr>
        <w:t xml:space="preserve">собственное оценочное суждение </w:t>
      </w:r>
      <w:r w:rsidRPr="00AE635D">
        <w:t xml:space="preserve">о </w:t>
      </w:r>
      <w:r w:rsidRPr="00AE635D">
        <w:rPr>
          <w:spacing w:val="-1"/>
        </w:rPr>
        <w:t>музыкальных</w:t>
      </w:r>
      <w:r w:rsidRPr="00AE635D">
        <w:rPr>
          <w:spacing w:val="1"/>
        </w:rPr>
        <w:t xml:space="preserve"> </w:t>
      </w:r>
      <w:r w:rsidRPr="00AE635D">
        <w:t>образах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людей</w:t>
      </w:r>
      <w:r w:rsidRPr="00AE635D">
        <w:rPr>
          <w:spacing w:val="-2"/>
        </w:rPr>
        <w:t xml:space="preserve"> </w:t>
      </w:r>
      <w:r w:rsidRPr="00AE635D">
        <w:t>и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сказочных персонажей;</w:t>
      </w:r>
    </w:p>
    <w:p w:rsidR="00AE635D" w:rsidRPr="00AE635D" w:rsidRDefault="00AE635D" w:rsidP="00AE635D">
      <w:pPr>
        <w:kinsoku w:val="0"/>
        <w:overflowPunct w:val="0"/>
        <w:spacing w:before="1"/>
        <w:ind w:right="-3402"/>
        <w:rPr>
          <w:spacing w:val="-1"/>
        </w:rPr>
      </w:pPr>
      <w:r w:rsidRPr="00AE635D">
        <w:rPr>
          <w:spacing w:val="-1"/>
        </w:rPr>
        <w:t>-быть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терпимыми</w:t>
      </w:r>
      <w:r w:rsidRPr="00AE635D">
        <w:t xml:space="preserve"> к </w:t>
      </w:r>
      <w:r w:rsidRPr="00AE635D">
        <w:rPr>
          <w:spacing w:val="-1"/>
        </w:rPr>
        <w:t>другим мнениям,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учитывать</w:t>
      </w:r>
      <w:r w:rsidRPr="00AE635D">
        <w:t xml:space="preserve"> </w:t>
      </w:r>
      <w:r w:rsidRPr="00AE635D">
        <w:rPr>
          <w:spacing w:val="-1"/>
        </w:rPr>
        <w:t>их</w:t>
      </w:r>
      <w:r w:rsidRPr="00AE635D">
        <w:rPr>
          <w:spacing w:val="2"/>
        </w:rPr>
        <w:t xml:space="preserve"> </w:t>
      </w:r>
      <w:r w:rsidRPr="00AE635D">
        <w:t xml:space="preserve">в </w:t>
      </w:r>
      <w:r w:rsidRPr="00AE635D">
        <w:rPr>
          <w:spacing w:val="-1"/>
        </w:rPr>
        <w:t>совместной</w:t>
      </w:r>
      <w:r w:rsidRPr="00AE635D">
        <w:t xml:space="preserve"> </w:t>
      </w:r>
      <w:r w:rsidRPr="00AE635D">
        <w:rPr>
          <w:spacing w:val="-1"/>
        </w:rPr>
        <w:t>работе;</w:t>
      </w:r>
    </w:p>
    <w:p w:rsidR="00AE635D" w:rsidRPr="00AE635D" w:rsidRDefault="00AE635D" w:rsidP="00AE635D">
      <w:pPr>
        <w:kinsoku w:val="0"/>
        <w:overflowPunct w:val="0"/>
        <w:spacing w:before="8"/>
        <w:ind w:right="-3402"/>
      </w:pPr>
    </w:p>
    <w:p w:rsidR="00AE635D" w:rsidRPr="00AE635D" w:rsidRDefault="00AE635D" w:rsidP="00AE635D">
      <w:pPr>
        <w:tabs>
          <w:tab w:val="left" w:pos="343"/>
        </w:tabs>
        <w:kinsoku w:val="0"/>
        <w:overflowPunct w:val="0"/>
        <w:ind w:right="-3402"/>
        <w:jc w:val="center"/>
        <w:outlineLvl w:val="0"/>
      </w:pPr>
      <w:r w:rsidRPr="00AE635D">
        <w:rPr>
          <w:b/>
          <w:bCs/>
          <w:spacing w:val="-1"/>
        </w:rPr>
        <w:t>Ресурсное обеспечение программы</w:t>
      </w:r>
    </w:p>
    <w:p w:rsidR="00AE635D" w:rsidRPr="00AE635D" w:rsidRDefault="00AE635D" w:rsidP="00AE635D">
      <w:pPr>
        <w:kinsoku w:val="0"/>
        <w:overflowPunct w:val="0"/>
        <w:spacing w:before="36"/>
        <w:ind w:right="-3402"/>
        <w:rPr>
          <w:spacing w:val="-1"/>
        </w:rPr>
      </w:pPr>
      <w:r w:rsidRPr="00AE635D">
        <w:rPr>
          <w:spacing w:val="-1"/>
        </w:rPr>
        <w:t>Список</w:t>
      </w:r>
      <w:r w:rsidRPr="00AE635D">
        <w:t xml:space="preserve"> </w:t>
      </w:r>
      <w:r w:rsidRPr="00AE635D">
        <w:rPr>
          <w:spacing w:val="-1"/>
        </w:rPr>
        <w:t>учебно-методической</w:t>
      </w:r>
      <w:r w:rsidRPr="00AE635D">
        <w:t xml:space="preserve"> </w:t>
      </w:r>
      <w:r w:rsidRPr="00AE635D">
        <w:rPr>
          <w:spacing w:val="-1"/>
        </w:rPr>
        <w:t>литературы: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ind w:right="-3402"/>
        <w:rPr>
          <w:spacing w:val="-1"/>
        </w:rPr>
      </w:pPr>
      <w:r w:rsidRPr="00AE635D">
        <w:rPr>
          <w:spacing w:val="-1"/>
        </w:rPr>
        <w:t>Стандарты</w:t>
      </w:r>
      <w:r w:rsidRPr="00AE635D">
        <w:t xml:space="preserve"> второго </w:t>
      </w:r>
      <w:proofErr w:type="gramStart"/>
      <w:r w:rsidRPr="00AE635D">
        <w:rPr>
          <w:spacing w:val="-1"/>
        </w:rPr>
        <w:t>поколения</w:t>
      </w:r>
      <w:r w:rsidRPr="00AE635D">
        <w:t xml:space="preserve">  </w:t>
      </w:r>
      <w:r w:rsidRPr="00AE635D">
        <w:rPr>
          <w:spacing w:val="-1"/>
        </w:rPr>
        <w:t>Федеральный</w:t>
      </w:r>
      <w:proofErr w:type="gramEnd"/>
      <w:r w:rsidRPr="00AE635D">
        <w:t xml:space="preserve"> </w:t>
      </w:r>
      <w:r w:rsidRPr="00AE635D">
        <w:rPr>
          <w:spacing w:val="-1"/>
        </w:rPr>
        <w:t>государственный</w:t>
      </w:r>
      <w:r w:rsidRPr="00AE635D">
        <w:t xml:space="preserve"> </w:t>
      </w:r>
      <w:r w:rsidRPr="00AE635D">
        <w:rPr>
          <w:spacing w:val="-1"/>
        </w:rPr>
        <w:t>образовательный</w:t>
      </w:r>
      <w:r w:rsidRPr="00AE635D">
        <w:t xml:space="preserve"> </w:t>
      </w:r>
      <w:r w:rsidRPr="00AE635D">
        <w:rPr>
          <w:spacing w:val="-1"/>
        </w:rPr>
        <w:t>стандарт</w:t>
      </w:r>
      <w:r w:rsidRPr="00AE635D">
        <w:rPr>
          <w:spacing w:val="89"/>
        </w:rPr>
        <w:t xml:space="preserve"> </w:t>
      </w:r>
      <w:r w:rsidRPr="00AE635D">
        <w:rPr>
          <w:spacing w:val="-1"/>
        </w:rPr>
        <w:t>начального</w:t>
      </w:r>
      <w:r w:rsidRPr="00AE635D">
        <w:t xml:space="preserve"> общего </w:t>
      </w:r>
      <w:r w:rsidRPr="00AE635D">
        <w:rPr>
          <w:spacing w:val="-1"/>
        </w:rPr>
        <w:t>образования.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</w:pPr>
      <w:r w:rsidRPr="00AE635D">
        <w:rPr>
          <w:spacing w:val="-1"/>
        </w:rPr>
        <w:t>Концепция</w:t>
      </w:r>
      <w:r w:rsidRPr="00AE635D">
        <w:rPr>
          <w:spacing w:val="-3"/>
        </w:rPr>
        <w:t xml:space="preserve"> </w:t>
      </w:r>
      <w:r w:rsidRPr="00AE635D">
        <w:rPr>
          <w:spacing w:val="-1"/>
        </w:rPr>
        <w:t>федеральных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государственных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образовательных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стандартов</w:t>
      </w:r>
      <w:r w:rsidRPr="00AE635D">
        <w:t xml:space="preserve"> </w:t>
      </w:r>
      <w:r w:rsidRPr="00AE635D">
        <w:rPr>
          <w:spacing w:val="-1"/>
        </w:rPr>
        <w:t>общего</w:t>
      </w:r>
      <w:r w:rsidRPr="00AE635D">
        <w:rPr>
          <w:spacing w:val="81"/>
        </w:rPr>
        <w:t xml:space="preserve"> </w:t>
      </w:r>
      <w:r w:rsidRPr="00AE635D">
        <w:rPr>
          <w:spacing w:val="-1"/>
        </w:rPr>
        <w:t>образования:</w:t>
      </w:r>
      <w:r w:rsidRPr="00AE635D">
        <w:t xml:space="preserve"> </w:t>
      </w:r>
      <w:r w:rsidRPr="00AE635D">
        <w:rPr>
          <w:spacing w:val="-1"/>
        </w:rPr>
        <w:t>проект</w:t>
      </w:r>
      <w:r w:rsidRPr="00AE635D">
        <w:t xml:space="preserve"> / </w:t>
      </w:r>
      <w:proofErr w:type="spellStart"/>
      <w:r w:rsidRPr="00AE635D">
        <w:rPr>
          <w:spacing w:val="-1"/>
        </w:rPr>
        <w:t>Рос.акад</w:t>
      </w:r>
      <w:proofErr w:type="spellEnd"/>
      <w:r w:rsidRPr="00AE635D">
        <w:rPr>
          <w:spacing w:val="-1"/>
        </w:rPr>
        <w:t>.</w:t>
      </w:r>
      <w:r w:rsidRPr="00AE635D">
        <w:t xml:space="preserve"> </w:t>
      </w:r>
      <w:r w:rsidRPr="00AE635D">
        <w:rPr>
          <w:spacing w:val="-1"/>
        </w:rPr>
        <w:t>образования;</w:t>
      </w:r>
      <w:r w:rsidRPr="00AE635D">
        <w:t xml:space="preserve"> </w:t>
      </w:r>
      <w:r w:rsidRPr="00AE635D">
        <w:rPr>
          <w:spacing w:val="-1"/>
        </w:rPr>
        <w:t>под</w:t>
      </w:r>
      <w:r w:rsidRPr="00AE635D">
        <w:t xml:space="preserve"> </w:t>
      </w:r>
      <w:r w:rsidRPr="00AE635D">
        <w:rPr>
          <w:spacing w:val="-1"/>
        </w:rPr>
        <w:t>ред.</w:t>
      </w:r>
      <w:r w:rsidR="00DC4B44">
        <w:rPr>
          <w:spacing w:val="-1"/>
        </w:rPr>
        <w:br/>
      </w:r>
      <w:r w:rsidRPr="00AE635D">
        <w:t xml:space="preserve"> А. М. </w:t>
      </w:r>
      <w:proofErr w:type="spellStart"/>
      <w:r w:rsidRPr="00AE635D">
        <w:rPr>
          <w:spacing w:val="-1"/>
        </w:rPr>
        <w:t>Кондакова</w:t>
      </w:r>
      <w:proofErr w:type="spellEnd"/>
      <w:r w:rsidRPr="00AE635D">
        <w:rPr>
          <w:spacing w:val="-1"/>
        </w:rPr>
        <w:t>,</w:t>
      </w:r>
      <w:r w:rsidRPr="00AE635D">
        <w:rPr>
          <w:spacing w:val="4"/>
        </w:rPr>
        <w:t xml:space="preserve"> </w:t>
      </w:r>
      <w:r w:rsidRPr="00AE635D">
        <w:t xml:space="preserve">А. </w:t>
      </w:r>
      <w:r w:rsidRPr="00AE635D">
        <w:rPr>
          <w:spacing w:val="-1"/>
        </w:rPr>
        <w:t>А.</w:t>
      </w:r>
      <w:r w:rsidRPr="00AE635D">
        <w:t xml:space="preserve"> </w:t>
      </w:r>
      <w:r w:rsidRPr="00AE635D">
        <w:rPr>
          <w:spacing w:val="-1"/>
        </w:rPr>
        <w:t>Кузнецова,</w:t>
      </w:r>
      <w:r w:rsidRPr="00AE635D">
        <w:rPr>
          <w:spacing w:val="91"/>
        </w:rPr>
        <w:t xml:space="preserve"> </w:t>
      </w:r>
      <w:r w:rsidRPr="00AE635D">
        <w:rPr>
          <w:spacing w:val="-1"/>
        </w:rPr>
        <w:t xml:space="preserve">2-е </w:t>
      </w:r>
      <w:r w:rsidRPr="00AE635D">
        <w:t xml:space="preserve">изд. М.: </w:t>
      </w:r>
      <w:r w:rsidRPr="00AE635D">
        <w:rPr>
          <w:spacing w:val="-1"/>
        </w:rPr>
        <w:t>Просвещение,</w:t>
      </w:r>
      <w:r w:rsidRPr="00AE635D">
        <w:t xml:space="preserve"> 2009. </w:t>
      </w:r>
      <w:r w:rsidRPr="00AE635D">
        <w:rPr>
          <w:spacing w:val="-1"/>
        </w:rPr>
        <w:t>(Стандарты</w:t>
      </w:r>
      <w:r w:rsidRPr="00AE635D">
        <w:t xml:space="preserve"> второго </w:t>
      </w:r>
      <w:r w:rsidRPr="00AE635D">
        <w:rPr>
          <w:spacing w:val="-1"/>
        </w:rPr>
        <w:t>поколения). Данилюк</w:t>
      </w:r>
      <w:r w:rsidRPr="00AE635D">
        <w:t xml:space="preserve"> А. Я.,</w:t>
      </w:r>
      <w:r w:rsidRPr="00AE635D">
        <w:rPr>
          <w:spacing w:val="55"/>
        </w:rPr>
        <w:t xml:space="preserve"> </w:t>
      </w:r>
      <w:r w:rsidRPr="00AE635D">
        <w:rPr>
          <w:spacing w:val="-1"/>
        </w:rPr>
        <w:t>Кондаков</w:t>
      </w:r>
      <w:r w:rsidRPr="00AE635D">
        <w:t xml:space="preserve"> </w:t>
      </w:r>
      <w:r w:rsidRPr="00AE635D">
        <w:rPr>
          <w:spacing w:val="-1"/>
        </w:rPr>
        <w:t>А.</w:t>
      </w:r>
      <w:r w:rsidRPr="00AE635D">
        <w:t xml:space="preserve"> М., </w:t>
      </w:r>
      <w:r w:rsidR="00DC4B44">
        <w:br/>
      </w:r>
      <w:r w:rsidRPr="00AE635D">
        <w:rPr>
          <w:spacing w:val="-1"/>
        </w:rPr>
        <w:t>Тишков</w:t>
      </w:r>
      <w:r w:rsidRPr="00AE635D">
        <w:t xml:space="preserve"> </w:t>
      </w:r>
      <w:r w:rsidRPr="00AE635D">
        <w:rPr>
          <w:spacing w:val="-2"/>
        </w:rPr>
        <w:t>В.</w:t>
      </w:r>
      <w:r w:rsidRPr="00AE635D">
        <w:t xml:space="preserve"> А.</w:t>
      </w:r>
    </w:p>
    <w:p w:rsidR="00AE635D" w:rsidRPr="00AE635D" w:rsidRDefault="00AE635D" w:rsidP="00AE635D">
      <w:pPr>
        <w:kinsoku w:val="0"/>
        <w:overflowPunct w:val="0"/>
        <w:spacing w:before="3" w:line="275" w:lineRule="auto"/>
        <w:ind w:right="-3402"/>
      </w:pPr>
      <w:r w:rsidRPr="00AE635D">
        <w:rPr>
          <w:spacing w:val="-1"/>
        </w:rPr>
        <w:t>Концепция</w:t>
      </w:r>
      <w:r w:rsidRPr="00AE635D">
        <w:t xml:space="preserve"> </w:t>
      </w:r>
      <w:r w:rsidRPr="00AE635D">
        <w:rPr>
          <w:spacing w:val="-1"/>
        </w:rPr>
        <w:t>духовно-нравственного</w:t>
      </w:r>
      <w:r w:rsidRPr="00AE635D">
        <w:t xml:space="preserve"> </w:t>
      </w:r>
      <w:r w:rsidRPr="00AE635D">
        <w:rPr>
          <w:spacing w:val="-1"/>
        </w:rPr>
        <w:t>развития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воспитания</w:t>
      </w:r>
      <w:r w:rsidRPr="00AE635D">
        <w:t xml:space="preserve"> </w:t>
      </w:r>
      <w:r w:rsidRPr="00AE635D">
        <w:rPr>
          <w:spacing w:val="-1"/>
        </w:rPr>
        <w:t>личности</w:t>
      </w:r>
      <w:r w:rsidRPr="00AE635D">
        <w:t xml:space="preserve"> </w:t>
      </w:r>
      <w:r w:rsidRPr="00AE635D">
        <w:rPr>
          <w:spacing w:val="-1"/>
        </w:rPr>
        <w:t>гражданина России.</w:t>
      </w:r>
      <w:r w:rsidRPr="00AE635D">
        <w:rPr>
          <w:spacing w:val="85"/>
        </w:rPr>
        <w:t xml:space="preserve"> </w:t>
      </w:r>
      <w:r w:rsidRPr="00AE635D">
        <w:t xml:space="preserve">М.: </w:t>
      </w:r>
      <w:r w:rsidRPr="00AE635D">
        <w:rPr>
          <w:spacing w:val="-1"/>
        </w:rPr>
        <w:t>Просвещение,</w:t>
      </w:r>
      <w:r w:rsidRPr="00AE635D">
        <w:t xml:space="preserve"> 2009.</w:t>
      </w:r>
      <w:r w:rsidRPr="00AE635D">
        <w:rPr>
          <w:spacing w:val="2"/>
        </w:rPr>
        <w:t xml:space="preserve"> </w:t>
      </w:r>
    </w:p>
    <w:p w:rsidR="00AE635D" w:rsidRPr="00AE635D" w:rsidRDefault="00AE635D" w:rsidP="00AE635D">
      <w:pPr>
        <w:kinsoku w:val="0"/>
        <w:overflowPunct w:val="0"/>
        <w:spacing w:before="1" w:line="275" w:lineRule="auto"/>
        <w:ind w:right="-3402"/>
        <w:rPr>
          <w:spacing w:val="-1"/>
        </w:rPr>
      </w:pPr>
      <w:r w:rsidRPr="00AE635D">
        <w:rPr>
          <w:spacing w:val="-1"/>
        </w:rPr>
        <w:t xml:space="preserve">Фундаментальное </w:t>
      </w:r>
      <w:r w:rsidRPr="00AE635D">
        <w:t xml:space="preserve">ядро </w:t>
      </w:r>
      <w:r w:rsidRPr="00AE635D">
        <w:rPr>
          <w:spacing w:val="-1"/>
        </w:rPr>
        <w:t>содержания</w:t>
      </w:r>
      <w:r w:rsidRPr="00AE635D">
        <w:t xml:space="preserve"> </w:t>
      </w:r>
      <w:r w:rsidRPr="00AE635D">
        <w:rPr>
          <w:spacing w:val="-1"/>
        </w:rPr>
        <w:t>общего</w:t>
      </w:r>
      <w:r w:rsidRPr="00AE635D">
        <w:t xml:space="preserve"> </w:t>
      </w:r>
      <w:r w:rsidRPr="00AE635D">
        <w:rPr>
          <w:spacing w:val="-1"/>
        </w:rPr>
        <w:t>образования</w:t>
      </w:r>
      <w:r w:rsidRPr="00AE635D">
        <w:t xml:space="preserve"> / под </w:t>
      </w:r>
      <w:r w:rsidRPr="00AE635D">
        <w:rPr>
          <w:spacing w:val="-1"/>
        </w:rPr>
        <w:t>ред.</w:t>
      </w:r>
      <w:r w:rsidRPr="00AE635D">
        <w:t xml:space="preserve"> </w:t>
      </w:r>
      <w:r w:rsidRPr="00AE635D">
        <w:rPr>
          <w:spacing w:val="-1"/>
        </w:rPr>
        <w:t>В.</w:t>
      </w:r>
      <w:r w:rsidRPr="00AE635D">
        <w:t xml:space="preserve"> </w:t>
      </w:r>
      <w:r w:rsidRPr="00AE635D">
        <w:rPr>
          <w:spacing w:val="-1"/>
        </w:rPr>
        <w:t>В.</w:t>
      </w:r>
      <w:r w:rsidRPr="00AE635D">
        <w:t xml:space="preserve"> </w:t>
      </w:r>
      <w:r w:rsidRPr="00AE635D">
        <w:rPr>
          <w:spacing w:val="-1"/>
        </w:rPr>
        <w:t>Козлова,</w:t>
      </w:r>
      <w:r w:rsidRPr="00AE635D">
        <w:t xml:space="preserve"> А. М.</w:t>
      </w:r>
      <w:r w:rsidRPr="00AE635D">
        <w:rPr>
          <w:spacing w:val="81"/>
        </w:rPr>
        <w:t xml:space="preserve"> </w:t>
      </w:r>
      <w:proofErr w:type="spellStart"/>
      <w:r w:rsidRPr="00AE635D">
        <w:rPr>
          <w:spacing w:val="-1"/>
        </w:rPr>
        <w:t>Кондакова</w:t>
      </w:r>
      <w:proofErr w:type="spellEnd"/>
      <w:r w:rsidRPr="00AE635D">
        <w:rPr>
          <w:spacing w:val="-1"/>
        </w:rPr>
        <w:t>.</w:t>
      </w:r>
      <w:r w:rsidRPr="00AE635D">
        <w:t xml:space="preserve"> М.: </w:t>
      </w:r>
      <w:r w:rsidRPr="00AE635D">
        <w:rPr>
          <w:spacing w:val="-1"/>
        </w:rPr>
        <w:t>Просвещение,</w:t>
      </w:r>
      <w:r w:rsidRPr="00AE635D">
        <w:t xml:space="preserve"> 2009. </w:t>
      </w:r>
    </w:p>
    <w:p w:rsidR="00AE635D" w:rsidRPr="00AE635D" w:rsidRDefault="00AE635D" w:rsidP="00AE635D">
      <w:pPr>
        <w:kinsoku w:val="0"/>
        <w:overflowPunct w:val="0"/>
        <w:spacing w:before="4"/>
        <w:ind w:right="-3402"/>
      </w:pPr>
      <w:r w:rsidRPr="00AE635D">
        <w:rPr>
          <w:spacing w:val="-1"/>
        </w:rPr>
        <w:t>Методологическая</w:t>
      </w:r>
      <w:r w:rsidRPr="00AE635D">
        <w:t xml:space="preserve"> </w:t>
      </w:r>
      <w:r w:rsidRPr="00AE635D">
        <w:rPr>
          <w:spacing w:val="-1"/>
        </w:rPr>
        <w:t>культура педагога-музыканта:</w:t>
      </w:r>
      <w:r w:rsidRPr="00AE635D">
        <w:t xml:space="preserve"> </w:t>
      </w:r>
      <w:proofErr w:type="spellStart"/>
      <w:r w:rsidRPr="00AE635D">
        <w:rPr>
          <w:spacing w:val="-1"/>
        </w:rPr>
        <w:t>Учеб.пособие</w:t>
      </w:r>
      <w:proofErr w:type="spellEnd"/>
      <w:r w:rsidRPr="00AE635D">
        <w:rPr>
          <w:spacing w:val="-1"/>
        </w:rPr>
        <w:t xml:space="preserve"> </w:t>
      </w:r>
      <w:r w:rsidRPr="00AE635D">
        <w:t xml:space="preserve">/ Э. Б. </w:t>
      </w:r>
      <w:r w:rsidRPr="00AE635D">
        <w:rPr>
          <w:spacing w:val="-1"/>
        </w:rPr>
        <w:t>Абдуллин</w:t>
      </w:r>
      <w:r w:rsidRPr="00AE635D">
        <w:t xml:space="preserve"> и др. М.:</w:t>
      </w:r>
    </w:p>
    <w:p w:rsidR="00AE635D" w:rsidRPr="00AE635D" w:rsidRDefault="00AE635D" w:rsidP="00AE635D">
      <w:pPr>
        <w:kinsoku w:val="0"/>
        <w:overflowPunct w:val="0"/>
        <w:spacing w:before="41"/>
        <w:ind w:right="-3402"/>
      </w:pPr>
      <w:r w:rsidRPr="00AE635D">
        <w:rPr>
          <w:spacing w:val="-1"/>
        </w:rPr>
        <w:t>«</w:t>
      </w:r>
      <w:proofErr w:type="spellStart"/>
      <w:r w:rsidRPr="00AE635D">
        <w:rPr>
          <w:spacing w:val="-1"/>
        </w:rPr>
        <w:t>Асademiа</w:t>
      </w:r>
      <w:proofErr w:type="spellEnd"/>
      <w:r w:rsidRPr="00AE635D">
        <w:rPr>
          <w:spacing w:val="-1"/>
        </w:rPr>
        <w:t>»,</w:t>
      </w:r>
      <w:r w:rsidRPr="00AE635D">
        <w:rPr>
          <w:spacing w:val="2"/>
        </w:rPr>
        <w:t xml:space="preserve"> </w:t>
      </w:r>
      <w:r w:rsidRPr="00AE635D">
        <w:t>2002.</w:t>
      </w:r>
    </w:p>
    <w:p w:rsidR="00AE635D" w:rsidRPr="00AE635D" w:rsidRDefault="00AE635D" w:rsidP="00AE635D">
      <w:pPr>
        <w:kinsoku w:val="0"/>
        <w:overflowPunct w:val="0"/>
        <w:spacing w:before="41" w:line="275" w:lineRule="auto"/>
        <w:ind w:right="-3402"/>
      </w:pPr>
      <w:proofErr w:type="spellStart"/>
      <w:r w:rsidRPr="00AE635D">
        <w:rPr>
          <w:spacing w:val="-1"/>
        </w:rPr>
        <w:t>Селевко</w:t>
      </w:r>
      <w:proofErr w:type="spellEnd"/>
      <w:r w:rsidRPr="00AE635D">
        <w:t xml:space="preserve"> Г. К. </w:t>
      </w:r>
      <w:r w:rsidRPr="00AE635D">
        <w:rPr>
          <w:spacing w:val="-1"/>
        </w:rPr>
        <w:t>Современные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образовательные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технологии:</w:t>
      </w:r>
      <w:r w:rsidRPr="00AE635D">
        <w:rPr>
          <w:spacing w:val="-2"/>
        </w:rPr>
        <w:t xml:space="preserve"> </w:t>
      </w:r>
      <w:proofErr w:type="spellStart"/>
      <w:r w:rsidRPr="00AE635D">
        <w:rPr>
          <w:spacing w:val="-1"/>
        </w:rPr>
        <w:t>Учеб.пособие</w:t>
      </w:r>
      <w:proofErr w:type="spellEnd"/>
      <w:r w:rsidRPr="00AE635D">
        <w:rPr>
          <w:spacing w:val="-1"/>
        </w:rPr>
        <w:t>.</w:t>
      </w:r>
      <w:r w:rsidRPr="00AE635D">
        <w:t xml:space="preserve"> М.: </w:t>
      </w:r>
      <w:r w:rsidRPr="00AE635D">
        <w:rPr>
          <w:spacing w:val="-1"/>
        </w:rPr>
        <w:t>Народное</w:t>
      </w:r>
      <w:r w:rsidRPr="00AE635D">
        <w:rPr>
          <w:spacing w:val="103"/>
        </w:rPr>
        <w:t xml:space="preserve"> </w:t>
      </w:r>
      <w:r w:rsidRPr="00AE635D">
        <w:rPr>
          <w:spacing w:val="-1"/>
        </w:rPr>
        <w:t>образование,</w:t>
      </w:r>
      <w:r w:rsidRPr="00AE635D">
        <w:t xml:space="preserve"> 1998.</w:t>
      </w:r>
    </w:p>
    <w:p w:rsidR="00AE635D" w:rsidRPr="00AE635D" w:rsidRDefault="00AE635D" w:rsidP="00AE635D">
      <w:pPr>
        <w:kinsoku w:val="0"/>
        <w:overflowPunct w:val="0"/>
        <w:spacing w:before="1" w:line="277" w:lineRule="auto"/>
        <w:ind w:right="-3402"/>
      </w:pPr>
      <w:proofErr w:type="spellStart"/>
      <w:r w:rsidRPr="00AE635D">
        <w:rPr>
          <w:spacing w:val="-1"/>
        </w:rPr>
        <w:t>Уемов</w:t>
      </w:r>
      <w:proofErr w:type="spellEnd"/>
      <w:r w:rsidRPr="00AE635D">
        <w:t xml:space="preserve"> </w:t>
      </w:r>
      <w:r w:rsidRPr="00AE635D">
        <w:rPr>
          <w:spacing w:val="-1"/>
        </w:rPr>
        <w:t>А.</w:t>
      </w:r>
      <w:r w:rsidRPr="00AE635D">
        <w:t xml:space="preserve"> И. </w:t>
      </w:r>
      <w:r w:rsidRPr="00AE635D">
        <w:rPr>
          <w:spacing w:val="-1"/>
        </w:rPr>
        <w:t>Системный</w:t>
      </w:r>
      <w:r w:rsidRPr="00AE635D">
        <w:t xml:space="preserve"> </w:t>
      </w:r>
      <w:r w:rsidRPr="00AE635D">
        <w:rPr>
          <w:spacing w:val="-1"/>
        </w:rPr>
        <w:t>подход</w:t>
      </w:r>
      <w:r w:rsidRPr="00AE635D">
        <w:rPr>
          <w:spacing w:val="-3"/>
        </w:rPr>
        <w:t xml:space="preserve"> </w:t>
      </w:r>
      <w:r w:rsidRPr="00AE635D">
        <w:t xml:space="preserve">и </w:t>
      </w:r>
      <w:r w:rsidRPr="00AE635D">
        <w:rPr>
          <w:spacing w:val="-1"/>
        </w:rPr>
        <w:t>общая</w:t>
      </w:r>
      <w:r w:rsidRPr="00AE635D">
        <w:t xml:space="preserve"> </w:t>
      </w:r>
      <w:r w:rsidRPr="00AE635D">
        <w:rPr>
          <w:spacing w:val="-1"/>
        </w:rPr>
        <w:t>теория</w:t>
      </w:r>
      <w:r w:rsidRPr="00AE635D">
        <w:t xml:space="preserve"> </w:t>
      </w:r>
      <w:r w:rsidRPr="00AE635D">
        <w:rPr>
          <w:spacing w:val="-1"/>
        </w:rPr>
        <w:t>систем.</w:t>
      </w:r>
      <w:r w:rsidRPr="00AE635D">
        <w:t xml:space="preserve"> М.: </w:t>
      </w:r>
      <w:r w:rsidRPr="00AE635D">
        <w:rPr>
          <w:spacing w:val="-1"/>
        </w:rPr>
        <w:t>Мысль,</w:t>
      </w:r>
      <w:r w:rsidRPr="00AE635D">
        <w:t xml:space="preserve"> 1978.</w:t>
      </w:r>
      <w:r w:rsidRPr="00AE635D">
        <w:rPr>
          <w:spacing w:val="63"/>
        </w:rPr>
        <w:t xml:space="preserve"> </w:t>
      </w:r>
      <w:r w:rsidRPr="00AE635D">
        <w:t xml:space="preserve">Философский </w:t>
      </w:r>
      <w:r w:rsidRPr="00AE635D">
        <w:rPr>
          <w:spacing w:val="-1"/>
        </w:rPr>
        <w:t>энциклопедический</w:t>
      </w:r>
      <w:r w:rsidRPr="00AE635D">
        <w:t xml:space="preserve"> </w:t>
      </w:r>
      <w:r w:rsidRPr="00AE635D">
        <w:rPr>
          <w:spacing w:val="-1"/>
        </w:rPr>
        <w:t>словарь,</w:t>
      </w:r>
      <w:r w:rsidRPr="00AE635D">
        <w:t xml:space="preserve"> 2-е</w:t>
      </w:r>
      <w:r w:rsidRPr="00AE635D">
        <w:rPr>
          <w:spacing w:val="1"/>
        </w:rPr>
        <w:t xml:space="preserve"> </w:t>
      </w:r>
      <w:r w:rsidRPr="00AE635D">
        <w:t>изд. М.:</w:t>
      </w:r>
    </w:p>
    <w:p w:rsidR="00AE635D" w:rsidRPr="00AE635D" w:rsidRDefault="00AE635D" w:rsidP="00AE635D">
      <w:pPr>
        <w:kinsoku w:val="0"/>
        <w:overflowPunct w:val="0"/>
        <w:spacing w:line="275" w:lineRule="auto"/>
        <w:ind w:right="-3402"/>
        <w:jc w:val="both"/>
      </w:pPr>
      <w:proofErr w:type="spellStart"/>
      <w:r w:rsidRPr="00AE635D">
        <w:rPr>
          <w:spacing w:val="-1"/>
        </w:rPr>
        <w:t>Сов.энциклопедия</w:t>
      </w:r>
      <w:proofErr w:type="spellEnd"/>
      <w:r w:rsidRPr="00AE635D">
        <w:rPr>
          <w:spacing w:val="-1"/>
        </w:rPr>
        <w:t>,</w:t>
      </w:r>
      <w:r w:rsidRPr="00AE635D">
        <w:t xml:space="preserve"> </w:t>
      </w:r>
      <w:r w:rsidRPr="00AE635D">
        <w:rPr>
          <w:spacing w:val="-1"/>
        </w:rPr>
        <w:t>1989.</w:t>
      </w:r>
      <w:r w:rsidRPr="00AE635D">
        <w:t xml:space="preserve"> Алиев Ю. </w:t>
      </w:r>
      <w:r w:rsidRPr="00AE635D">
        <w:rPr>
          <w:spacing w:val="-1"/>
        </w:rPr>
        <w:t>Б.</w:t>
      </w:r>
      <w:r w:rsidRPr="00AE635D">
        <w:t xml:space="preserve"> </w:t>
      </w:r>
      <w:r w:rsidRPr="00AE635D">
        <w:rPr>
          <w:spacing w:val="-1"/>
        </w:rPr>
        <w:t>Изучение музыки</w:t>
      </w:r>
      <w:r w:rsidRPr="00AE635D">
        <w:rPr>
          <w:spacing w:val="1"/>
        </w:rPr>
        <w:t xml:space="preserve"> </w:t>
      </w:r>
      <w:r w:rsidRPr="00AE635D">
        <w:t>ХХ</w:t>
      </w:r>
      <w:r w:rsidRPr="00AE635D">
        <w:rPr>
          <w:spacing w:val="-1"/>
        </w:rPr>
        <w:t xml:space="preserve"> </w:t>
      </w:r>
      <w:r w:rsidRPr="00AE635D">
        <w:t>века</w:t>
      </w:r>
      <w:r w:rsidRPr="00AE635D">
        <w:rPr>
          <w:spacing w:val="-1"/>
        </w:rPr>
        <w:t xml:space="preserve"> </w:t>
      </w:r>
      <w:r w:rsidRPr="00AE635D">
        <w:t xml:space="preserve">в </w:t>
      </w:r>
      <w:r w:rsidRPr="00AE635D">
        <w:rPr>
          <w:spacing w:val="-1"/>
        </w:rPr>
        <w:t>общеобразовательной</w:t>
      </w:r>
      <w:r w:rsidRPr="00AE635D">
        <w:rPr>
          <w:spacing w:val="75"/>
        </w:rPr>
        <w:t xml:space="preserve"> </w:t>
      </w:r>
      <w:r w:rsidRPr="00AE635D">
        <w:rPr>
          <w:spacing w:val="-1"/>
        </w:rPr>
        <w:t>школе.</w:t>
      </w:r>
      <w:r w:rsidRPr="00AE635D">
        <w:t xml:space="preserve"> </w:t>
      </w:r>
      <w:r w:rsidRPr="00AE635D">
        <w:rPr>
          <w:spacing w:val="-1"/>
        </w:rPr>
        <w:t>Творчество.</w:t>
      </w:r>
      <w:r w:rsidRPr="00AE635D">
        <w:t xml:space="preserve"> Оливье </w:t>
      </w:r>
      <w:proofErr w:type="spellStart"/>
      <w:r w:rsidRPr="00AE635D">
        <w:rPr>
          <w:spacing w:val="-1"/>
        </w:rPr>
        <w:t>Мессиана</w:t>
      </w:r>
      <w:proofErr w:type="spellEnd"/>
      <w:r w:rsidRPr="00AE635D">
        <w:rPr>
          <w:spacing w:val="-1"/>
        </w:rPr>
        <w:t xml:space="preserve"> </w:t>
      </w:r>
      <w:r w:rsidRPr="00AE635D">
        <w:t xml:space="preserve">// </w:t>
      </w:r>
      <w:r w:rsidR="00DC4B44">
        <w:br/>
      </w:r>
      <w:r w:rsidRPr="00AE635D">
        <w:rPr>
          <w:spacing w:val="-1"/>
        </w:rPr>
        <w:lastRenderedPageBreak/>
        <w:t>Искусство</w:t>
      </w:r>
      <w:r w:rsidRPr="00AE635D">
        <w:t xml:space="preserve"> и </w:t>
      </w:r>
      <w:r w:rsidRPr="00AE635D">
        <w:rPr>
          <w:spacing w:val="-1"/>
        </w:rPr>
        <w:t>образование.</w:t>
      </w:r>
      <w:r w:rsidRPr="00AE635D">
        <w:t xml:space="preserve"> 2010. №</w:t>
      </w:r>
      <w:r w:rsidRPr="00AE635D">
        <w:rPr>
          <w:spacing w:val="-1"/>
        </w:rPr>
        <w:t xml:space="preserve"> </w:t>
      </w:r>
      <w:r w:rsidRPr="00AE635D">
        <w:t>5. С. 95—103.</w:t>
      </w:r>
      <w:r w:rsidRPr="00AE635D">
        <w:rPr>
          <w:spacing w:val="73"/>
        </w:rPr>
        <w:t xml:space="preserve"> </w:t>
      </w:r>
      <w:r w:rsidRPr="00AE635D">
        <w:rPr>
          <w:spacing w:val="-1"/>
        </w:rPr>
        <w:t>Алиев</w:t>
      </w:r>
      <w:r w:rsidRPr="00AE635D">
        <w:t xml:space="preserve"> Ю. </w:t>
      </w:r>
      <w:r w:rsidRPr="00AE635D">
        <w:rPr>
          <w:spacing w:val="-1"/>
        </w:rPr>
        <w:t>Б.</w:t>
      </w:r>
      <w:r w:rsidRPr="00AE635D">
        <w:t xml:space="preserve"> </w:t>
      </w:r>
      <w:r w:rsidRPr="00AE635D">
        <w:rPr>
          <w:spacing w:val="-1"/>
        </w:rPr>
        <w:t>Настольная</w:t>
      </w:r>
      <w:r w:rsidRPr="00AE635D">
        <w:t xml:space="preserve"> книга</w:t>
      </w:r>
      <w:r w:rsidRPr="00AE635D">
        <w:rPr>
          <w:spacing w:val="-1"/>
        </w:rPr>
        <w:t xml:space="preserve"> школьного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учителя-музыканта.</w:t>
      </w:r>
      <w:r w:rsidRPr="00AE635D">
        <w:t xml:space="preserve"> М.: </w:t>
      </w:r>
      <w:proofErr w:type="spellStart"/>
      <w:r w:rsidRPr="00AE635D">
        <w:rPr>
          <w:spacing w:val="-1"/>
        </w:rPr>
        <w:t>Владос</w:t>
      </w:r>
      <w:proofErr w:type="spellEnd"/>
      <w:r w:rsidRPr="00AE635D">
        <w:rPr>
          <w:spacing w:val="-1"/>
        </w:rPr>
        <w:t>,</w:t>
      </w:r>
      <w:r w:rsidRPr="00AE635D">
        <w:t xml:space="preserve"> 2000.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  <w:rPr>
          <w:spacing w:val="-1"/>
        </w:rPr>
      </w:pPr>
      <w:r w:rsidRPr="00AE635D">
        <w:rPr>
          <w:spacing w:val="-1"/>
        </w:rPr>
        <w:t xml:space="preserve">Апраксина </w:t>
      </w:r>
      <w:r w:rsidRPr="00AE635D">
        <w:t xml:space="preserve">О. </w:t>
      </w:r>
      <w:r w:rsidRPr="00AE635D">
        <w:rPr>
          <w:spacing w:val="-1"/>
        </w:rPr>
        <w:t>А.</w:t>
      </w:r>
      <w:r w:rsidRPr="00AE635D">
        <w:t xml:space="preserve"> Методика</w:t>
      </w:r>
      <w:r w:rsidRPr="00AE635D">
        <w:rPr>
          <w:spacing w:val="-1"/>
        </w:rPr>
        <w:t xml:space="preserve"> развития</w:t>
      </w:r>
      <w:r w:rsidRPr="00AE635D">
        <w:t xml:space="preserve"> детского </w:t>
      </w:r>
      <w:r w:rsidRPr="00AE635D">
        <w:rPr>
          <w:spacing w:val="-1"/>
        </w:rPr>
        <w:t>голоса:</w:t>
      </w:r>
      <w:r w:rsidRPr="00AE635D">
        <w:t xml:space="preserve"> </w:t>
      </w:r>
      <w:r w:rsidRPr="00AE635D">
        <w:rPr>
          <w:spacing w:val="-1"/>
        </w:rPr>
        <w:t>Учеб</w:t>
      </w:r>
      <w:proofErr w:type="gramStart"/>
      <w:r w:rsidRPr="00AE635D">
        <w:rPr>
          <w:spacing w:val="-1"/>
        </w:rPr>
        <w:t>.</w:t>
      </w:r>
      <w:r w:rsidRPr="00AE635D">
        <w:t xml:space="preserve"> пособие</w:t>
      </w:r>
      <w:proofErr w:type="gramEnd"/>
      <w:r w:rsidRPr="00AE635D">
        <w:rPr>
          <w:spacing w:val="-1"/>
        </w:rPr>
        <w:t xml:space="preserve"> </w:t>
      </w:r>
      <w:r w:rsidRPr="00AE635D">
        <w:t xml:space="preserve">/ Отв. </w:t>
      </w:r>
      <w:r w:rsidRPr="00AE635D">
        <w:rPr>
          <w:spacing w:val="-1"/>
        </w:rPr>
        <w:t>ред.</w:t>
      </w:r>
      <w:r w:rsidRPr="00AE635D">
        <w:t xml:space="preserve"> Г. П.</w:t>
      </w:r>
      <w:r w:rsidRPr="00AE635D">
        <w:rPr>
          <w:spacing w:val="45"/>
        </w:rPr>
        <w:t xml:space="preserve"> </w:t>
      </w:r>
      <w:r w:rsidRPr="00AE635D">
        <w:rPr>
          <w:spacing w:val="-1"/>
        </w:rPr>
        <w:t>Стулова;</w:t>
      </w:r>
    </w:p>
    <w:p w:rsidR="00AE635D" w:rsidRPr="00AE635D" w:rsidRDefault="00AE635D" w:rsidP="00AE635D">
      <w:pPr>
        <w:kinsoku w:val="0"/>
        <w:overflowPunct w:val="0"/>
        <w:spacing w:before="1" w:line="276" w:lineRule="auto"/>
        <w:ind w:right="-3402"/>
      </w:pPr>
      <w:r w:rsidRPr="00AE635D">
        <w:rPr>
          <w:spacing w:val="-1"/>
        </w:rPr>
        <w:t xml:space="preserve">Апраксина </w:t>
      </w:r>
      <w:r w:rsidRPr="00AE635D">
        <w:t xml:space="preserve">О. </w:t>
      </w:r>
      <w:r w:rsidRPr="00AE635D">
        <w:rPr>
          <w:spacing w:val="-1"/>
        </w:rPr>
        <w:t>А.</w:t>
      </w:r>
      <w:r w:rsidRPr="00AE635D">
        <w:t xml:space="preserve"> Методика</w:t>
      </w:r>
      <w:r w:rsidRPr="00AE635D">
        <w:rPr>
          <w:spacing w:val="-1"/>
        </w:rPr>
        <w:t xml:space="preserve"> развития</w:t>
      </w:r>
      <w:r w:rsidRPr="00AE635D">
        <w:t xml:space="preserve"> </w:t>
      </w:r>
      <w:r w:rsidRPr="00AE635D">
        <w:rPr>
          <w:spacing w:val="-1"/>
        </w:rPr>
        <w:t>музыкального</w:t>
      </w:r>
      <w:r w:rsidRPr="00AE635D">
        <w:t xml:space="preserve"> </w:t>
      </w:r>
      <w:r w:rsidRPr="00AE635D">
        <w:rPr>
          <w:spacing w:val="-1"/>
        </w:rPr>
        <w:t>восприятия:</w:t>
      </w:r>
      <w:r w:rsidRPr="00AE635D">
        <w:t xml:space="preserve"> </w:t>
      </w:r>
      <w:proofErr w:type="spellStart"/>
      <w:r w:rsidRPr="00AE635D">
        <w:rPr>
          <w:spacing w:val="-1"/>
        </w:rPr>
        <w:t>Учеб.пособие</w:t>
      </w:r>
      <w:proofErr w:type="spellEnd"/>
      <w:r w:rsidRPr="00AE635D">
        <w:rPr>
          <w:spacing w:val="-1"/>
        </w:rPr>
        <w:t xml:space="preserve"> </w:t>
      </w:r>
      <w:r w:rsidRPr="00AE635D">
        <w:t>/;</w:t>
      </w:r>
      <w:r w:rsidRPr="00AE635D">
        <w:rPr>
          <w:spacing w:val="79"/>
        </w:rPr>
        <w:t xml:space="preserve"> </w:t>
      </w:r>
      <w:proofErr w:type="spellStart"/>
      <w:r w:rsidRPr="00AE635D">
        <w:rPr>
          <w:spacing w:val="-1"/>
        </w:rPr>
        <w:t>Арчажникова</w:t>
      </w:r>
      <w:proofErr w:type="spellEnd"/>
      <w:r w:rsidRPr="00AE635D">
        <w:rPr>
          <w:spacing w:val="-2"/>
        </w:rPr>
        <w:t xml:space="preserve"> </w:t>
      </w:r>
      <w:r w:rsidRPr="00AE635D">
        <w:t xml:space="preserve">Л. Г. </w:t>
      </w:r>
      <w:r w:rsidRPr="00AE635D">
        <w:rPr>
          <w:spacing w:val="-1"/>
        </w:rPr>
        <w:t>Профессия</w:t>
      </w:r>
      <w:r w:rsidRPr="00AE635D">
        <w:rPr>
          <w:spacing w:val="1"/>
        </w:rPr>
        <w:t xml:space="preserve"> </w:t>
      </w:r>
      <w:r w:rsidRPr="00AE635D">
        <w:t>—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учитель</w:t>
      </w:r>
      <w:r w:rsidRPr="00AE635D">
        <w:t xml:space="preserve"> музыки: </w:t>
      </w:r>
      <w:r w:rsidR="00DC4B44">
        <w:br/>
      </w:r>
      <w:r w:rsidRPr="00AE635D">
        <w:rPr>
          <w:spacing w:val="-1"/>
        </w:rPr>
        <w:t>Кн.</w:t>
      </w:r>
      <w:r w:rsidRPr="00AE635D">
        <w:t xml:space="preserve"> для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учителя.</w:t>
      </w:r>
      <w:r w:rsidRPr="00AE635D">
        <w:rPr>
          <w:spacing w:val="2"/>
        </w:rPr>
        <w:t xml:space="preserve"> </w:t>
      </w:r>
      <w:r w:rsidRPr="00AE635D">
        <w:t xml:space="preserve">М.: </w:t>
      </w:r>
      <w:r w:rsidRPr="00AE635D">
        <w:rPr>
          <w:spacing w:val="-1"/>
        </w:rPr>
        <w:t>Просвещение,</w:t>
      </w:r>
      <w:r w:rsidRPr="00AE635D">
        <w:rPr>
          <w:spacing w:val="59"/>
        </w:rPr>
        <w:t xml:space="preserve"> </w:t>
      </w:r>
      <w:r w:rsidRPr="00AE635D">
        <w:t>1984.</w:t>
      </w:r>
    </w:p>
    <w:p w:rsidR="00AE635D" w:rsidRPr="00AE635D" w:rsidRDefault="00AE635D" w:rsidP="00AE635D">
      <w:pPr>
        <w:kinsoku w:val="0"/>
        <w:overflowPunct w:val="0"/>
        <w:spacing w:line="275" w:lineRule="auto"/>
        <w:ind w:right="-3402"/>
      </w:pPr>
      <w:proofErr w:type="spellStart"/>
      <w:r w:rsidRPr="00AE635D">
        <w:rPr>
          <w:spacing w:val="-1"/>
        </w:rPr>
        <w:t>Арчажникова</w:t>
      </w:r>
      <w:proofErr w:type="spellEnd"/>
      <w:r w:rsidRPr="00AE635D">
        <w:rPr>
          <w:spacing w:val="-2"/>
        </w:rPr>
        <w:t xml:space="preserve"> </w:t>
      </w:r>
      <w:r w:rsidRPr="00AE635D">
        <w:t xml:space="preserve">Л. Г. </w:t>
      </w:r>
      <w:r w:rsidRPr="00AE635D">
        <w:rPr>
          <w:spacing w:val="-1"/>
        </w:rPr>
        <w:t>Теория</w:t>
      </w:r>
      <w:r w:rsidRPr="00AE635D">
        <w:t xml:space="preserve"> и </w:t>
      </w:r>
      <w:r w:rsidRPr="00AE635D">
        <w:rPr>
          <w:spacing w:val="-1"/>
        </w:rPr>
        <w:t xml:space="preserve">методика </w:t>
      </w:r>
      <w:r w:rsidRPr="00AE635D">
        <w:t xml:space="preserve">музыкального </w:t>
      </w:r>
      <w:r w:rsidRPr="00AE635D">
        <w:rPr>
          <w:spacing w:val="-1"/>
        </w:rPr>
        <w:t>воспитания.</w:t>
      </w:r>
      <w:r w:rsidRPr="00AE635D">
        <w:t xml:space="preserve"> М.:</w:t>
      </w:r>
      <w:r w:rsidRPr="00AE635D">
        <w:rPr>
          <w:spacing w:val="-2"/>
        </w:rPr>
        <w:t xml:space="preserve"> </w:t>
      </w:r>
      <w:r w:rsidRPr="00AE635D">
        <w:t xml:space="preserve">Изд-во </w:t>
      </w:r>
      <w:r w:rsidRPr="00AE635D">
        <w:rPr>
          <w:spacing w:val="-1"/>
        </w:rPr>
        <w:t>МГОПУ,</w:t>
      </w:r>
      <w:r w:rsidRPr="00AE635D">
        <w:rPr>
          <w:spacing w:val="61"/>
        </w:rPr>
        <w:t xml:space="preserve"> </w:t>
      </w:r>
      <w:r w:rsidRPr="00AE635D">
        <w:t>1998.</w:t>
      </w:r>
    </w:p>
    <w:p w:rsidR="00AE635D" w:rsidRPr="00AE635D" w:rsidRDefault="00AE635D" w:rsidP="00AE635D">
      <w:pPr>
        <w:kinsoku w:val="0"/>
        <w:overflowPunct w:val="0"/>
        <w:spacing w:before="1" w:line="278" w:lineRule="auto"/>
        <w:ind w:right="-3402"/>
      </w:pPr>
      <w:r w:rsidRPr="00AE635D">
        <w:rPr>
          <w:spacing w:val="-1"/>
        </w:rPr>
        <w:t>Асафьев</w:t>
      </w:r>
      <w:r w:rsidRPr="00AE635D">
        <w:t xml:space="preserve"> </w:t>
      </w:r>
      <w:r w:rsidRPr="00AE635D">
        <w:rPr>
          <w:spacing w:val="-1"/>
        </w:rPr>
        <w:t>Б.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В.</w:t>
      </w:r>
      <w:r w:rsidRPr="00AE635D">
        <w:t xml:space="preserve"> </w:t>
      </w:r>
      <w:r w:rsidRPr="00AE635D">
        <w:rPr>
          <w:spacing w:val="-1"/>
        </w:rPr>
        <w:t>Избранные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статьи</w:t>
      </w:r>
      <w:r w:rsidRPr="00AE635D">
        <w:t xml:space="preserve"> о </w:t>
      </w:r>
      <w:r w:rsidRPr="00AE635D">
        <w:rPr>
          <w:spacing w:val="-1"/>
        </w:rPr>
        <w:t>музыкальном просвещении</w:t>
      </w:r>
      <w:r w:rsidRPr="00AE635D">
        <w:t xml:space="preserve"> и </w:t>
      </w:r>
      <w:r w:rsidRPr="00AE635D">
        <w:rPr>
          <w:spacing w:val="-1"/>
        </w:rPr>
        <w:t>образовании.</w:t>
      </w:r>
      <w:r w:rsidRPr="00AE635D">
        <w:t xml:space="preserve"> </w:t>
      </w:r>
      <w:r w:rsidRPr="00AE635D">
        <w:rPr>
          <w:spacing w:val="-1"/>
        </w:rPr>
        <w:t>Л.:</w:t>
      </w:r>
      <w:r w:rsidRPr="00AE635D">
        <w:t xml:space="preserve"> </w:t>
      </w:r>
      <w:r w:rsidRPr="00AE635D">
        <w:rPr>
          <w:spacing w:val="-1"/>
        </w:rPr>
        <w:t>Музыка,</w:t>
      </w:r>
      <w:r w:rsidRPr="00AE635D">
        <w:rPr>
          <w:spacing w:val="83"/>
        </w:rPr>
        <w:t xml:space="preserve"> </w:t>
      </w:r>
      <w:r w:rsidRPr="00AE635D">
        <w:t>1973.</w:t>
      </w:r>
    </w:p>
    <w:p w:rsidR="00AE635D" w:rsidRPr="00AE635D" w:rsidRDefault="00AE635D" w:rsidP="00AE635D">
      <w:pPr>
        <w:kinsoku w:val="0"/>
        <w:overflowPunct w:val="0"/>
        <w:spacing w:line="275" w:lineRule="auto"/>
        <w:ind w:right="-3402"/>
      </w:pPr>
      <w:r w:rsidRPr="00AE635D">
        <w:rPr>
          <w:spacing w:val="-1"/>
        </w:rPr>
        <w:t xml:space="preserve">Вершинина </w:t>
      </w:r>
      <w:r w:rsidRPr="00AE635D">
        <w:t>Г. Б.</w:t>
      </w:r>
      <w:r w:rsidRPr="00AE635D">
        <w:rPr>
          <w:spacing w:val="4"/>
        </w:rPr>
        <w:t xml:space="preserve"> </w:t>
      </w:r>
      <w:r w:rsidRPr="00AE635D">
        <w:rPr>
          <w:spacing w:val="-2"/>
        </w:rPr>
        <w:t>«...</w:t>
      </w:r>
      <w:r w:rsidRPr="00AE635D">
        <w:rPr>
          <w:spacing w:val="2"/>
        </w:rPr>
        <w:t xml:space="preserve"> </w:t>
      </w:r>
      <w:r w:rsidRPr="00AE635D">
        <w:t>Вольна</w:t>
      </w:r>
      <w:r w:rsidRPr="00AE635D">
        <w:rPr>
          <w:spacing w:val="-1"/>
        </w:rPr>
        <w:t xml:space="preserve"> </w:t>
      </w:r>
      <w:r w:rsidRPr="00AE635D">
        <w:t xml:space="preserve">о </w:t>
      </w:r>
      <w:r w:rsidRPr="00AE635D">
        <w:rPr>
          <w:spacing w:val="-2"/>
        </w:rPr>
        <w:t>музыке</w:t>
      </w:r>
      <w:r w:rsidRPr="00AE635D">
        <w:t xml:space="preserve"> </w:t>
      </w:r>
      <w:proofErr w:type="spellStart"/>
      <w:r w:rsidRPr="00AE635D">
        <w:rPr>
          <w:spacing w:val="-1"/>
        </w:rPr>
        <w:t>глаголить</w:t>
      </w:r>
      <w:proofErr w:type="spellEnd"/>
      <w:r w:rsidRPr="00AE635D">
        <w:rPr>
          <w:spacing w:val="-1"/>
        </w:rPr>
        <w:t>».</w:t>
      </w:r>
      <w:r w:rsidRPr="00AE635D">
        <w:t xml:space="preserve"> </w:t>
      </w:r>
      <w:r w:rsidRPr="00AE635D">
        <w:rPr>
          <w:spacing w:val="-1"/>
        </w:rPr>
        <w:t>Музыка</w:t>
      </w:r>
      <w:r w:rsidRPr="00AE635D">
        <w:t xml:space="preserve"> на</w:t>
      </w:r>
      <w:r w:rsidRPr="00AE635D">
        <w:rPr>
          <w:spacing w:val="3"/>
        </w:rPr>
        <w:t xml:space="preserve"> </w:t>
      </w:r>
      <w:r w:rsidRPr="00AE635D">
        <w:rPr>
          <w:spacing w:val="-1"/>
        </w:rPr>
        <w:t>уроках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развития</w:t>
      </w:r>
      <w:r w:rsidRPr="00AE635D">
        <w:t xml:space="preserve"> </w:t>
      </w:r>
      <w:r w:rsidRPr="00AE635D">
        <w:rPr>
          <w:spacing w:val="-1"/>
        </w:rPr>
        <w:t>речи:</w:t>
      </w:r>
      <w:r w:rsidRPr="00AE635D">
        <w:rPr>
          <w:spacing w:val="65"/>
        </w:rPr>
        <w:t xml:space="preserve"> </w:t>
      </w:r>
      <w:r w:rsidRPr="00AE635D">
        <w:rPr>
          <w:spacing w:val="-1"/>
        </w:rPr>
        <w:t xml:space="preserve">Пособие </w:t>
      </w:r>
      <w:r w:rsidRPr="00AE635D">
        <w:t>для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учите</w:t>
      </w:r>
      <w:r w:rsidRPr="00AE635D">
        <w:rPr>
          <w:spacing w:val="-1"/>
        </w:rPr>
        <w:t xml:space="preserve"> </w:t>
      </w:r>
      <w:r w:rsidRPr="00AE635D">
        <w:t>ля.</w:t>
      </w:r>
      <w:r w:rsidRPr="00AE635D">
        <w:rPr>
          <w:spacing w:val="2"/>
        </w:rPr>
        <w:t xml:space="preserve"> </w:t>
      </w:r>
      <w:r w:rsidRPr="00AE635D">
        <w:t xml:space="preserve">М.: </w:t>
      </w:r>
      <w:r w:rsidRPr="00AE635D">
        <w:rPr>
          <w:spacing w:val="-1"/>
        </w:rPr>
        <w:t>Новая</w:t>
      </w:r>
      <w:r w:rsidRPr="00AE635D">
        <w:t xml:space="preserve"> школа, 1996. </w:t>
      </w:r>
      <w:r w:rsidR="00DC4B44">
        <w:br/>
      </w:r>
      <w:r w:rsidRPr="00AE635D">
        <w:rPr>
          <w:spacing w:val="-1"/>
        </w:rPr>
        <w:t>Выготский</w:t>
      </w:r>
      <w:r w:rsidRPr="00AE635D">
        <w:t xml:space="preserve"> Л. С. </w:t>
      </w:r>
      <w:r w:rsidRPr="00AE635D">
        <w:rPr>
          <w:spacing w:val="-1"/>
        </w:rPr>
        <w:t>Психология</w:t>
      </w:r>
      <w:r w:rsidRPr="00AE635D">
        <w:t xml:space="preserve"> </w:t>
      </w:r>
      <w:r w:rsidRPr="00AE635D">
        <w:rPr>
          <w:spacing w:val="-1"/>
        </w:rPr>
        <w:t>искусства.</w:t>
      </w:r>
      <w:r w:rsidRPr="00AE635D">
        <w:t xml:space="preserve"> М.:</w:t>
      </w:r>
      <w:r w:rsidRPr="00AE635D">
        <w:rPr>
          <w:spacing w:val="57"/>
        </w:rPr>
        <w:t xml:space="preserve"> </w:t>
      </w:r>
      <w:r w:rsidRPr="00AE635D">
        <w:rPr>
          <w:spacing w:val="-1"/>
        </w:rPr>
        <w:t>Искусство,</w:t>
      </w:r>
      <w:r w:rsidRPr="00AE635D">
        <w:t xml:space="preserve"> 1968.</w:t>
      </w:r>
    </w:p>
    <w:p w:rsidR="00AE635D" w:rsidRPr="00AE635D" w:rsidRDefault="00AE635D" w:rsidP="00AE635D">
      <w:pPr>
        <w:kinsoku w:val="0"/>
        <w:overflowPunct w:val="0"/>
        <w:spacing w:before="4"/>
        <w:ind w:right="-3402"/>
      </w:pPr>
      <w:r w:rsidRPr="00AE635D">
        <w:t>Горюнова</w:t>
      </w:r>
      <w:r w:rsidRPr="00AE635D">
        <w:rPr>
          <w:spacing w:val="-2"/>
        </w:rPr>
        <w:t xml:space="preserve"> </w:t>
      </w:r>
      <w:r w:rsidRPr="00AE635D">
        <w:t xml:space="preserve">Л. </w:t>
      </w:r>
      <w:r w:rsidRPr="00AE635D">
        <w:rPr>
          <w:spacing w:val="-1"/>
        </w:rPr>
        <w:t>В.</w:t>
      </w:r>
      <w:r w:rsidRPr="00AE635D">
        <w:t xml:space="preserve"> и др. </w:t>
      </w:r>
      <w:r w:rsidRPr="00AE635D">
        <w:rPr>
          <w:spacing w:val="-1"/>
        </w:rPr>
        <w:t>Музыка:</w:t>
      </w:r>
      <w:r w:rsidRPr="00AE635D">
        <w:t xml:space="preserve"> </w:t>
      </w:r>
      <w:r w:rsidRPr="00AE635D">
        <w:rPr>
          <w:spacing w:val="-1"/>
        </w:rPr>
        <w:t>Учебник.</w:t>
      </w:r>
      <w:r w:rsidRPr="00AE635D">
        <w:t xml:space="preserve"> М.: </w:t>
      </w:r>
      <w:proofErr w:type="spellStart"/>
      <w:r w:rsidRPr="00AE635D">
        <w:rPr>
          <w:spacing w:val="-1"/>
        </w:rPr>
        <w:t>Внешторгиздат</w:t>
      </w:r>
      <w:proofErr w:type="spellEnd"/>
      <w:r w:rsidRPr="00AE635D">
        <w:rPr>
          <w:spacing w:val="-1"/>
        </w:rPr>
        <w:t>,</w:t>
      </w:r>
      <w:r w:rsidRPr="00AE635D">
        <w:t xml:space="preserve"> 1989.</w:t>
      </w:r>
    </w:p>
    <w:p w:rsidR="00AE635D" w:rsidRPr="00AE635D" w:rsidRDefault="00AE635D" w:rsidP="00AE635D">
      <w:pPr>
        <w:kinsoku w:val="0"/>
        <w:overflowPunct w:val="0"/>
        <w:spacing w:before="40" w:line="275" w:lineRule="auto"/>
        <w:ind w:right="-3402"/>
      </w:pPr>
      <w:r w:rsidRPr="00AE635D">
        <w:t>Горюнова</w:t>
      </w:r>
      <w:r w:rsidRPr="00AE635D">
        <w:rPr>
          <w:spacing w:val="-2"/>
        </w:rPr>
        <w:t xml:space="preserve"> </w:t>
      </w:r>
      <w:r w:rsidRPr="00AE635D">
        <w:t xml:space="preserve">Л. </w:t>
      </w:r>
      <w:r w:rsidRPr="00AE635D">
        <w:rPr>
          <w:spacing w:val="-1"/>
        </w:rPr>
        <w:t>В.,</w:t>
      </w:r>
      <w:r w:rsidRPr="00AE635D">
        <w:t xml:space="preserve"> Маслова</w:t>
      </w:r>
      <w:r w:rsidRPr="00AE635D">
        <w:rPr>
          <w:spacing w:val="-2"/>
        </w:rPr>
        <w:t xml:space="preserve"> </w:t>
      </w:r>
      <w:r w:rsidRPr="00AE635D">
        <w:t>Л. П. Урок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музыки</w:t>
      </w:r>
      <w:r w:rsidRPr="00AE635D">
        <w:rPr>
          <w:spacing w:val="4"/>
        </w:rPr>
        <w:t xml:space="preserve"> </w:t>
      </w:r>
      <w:r w:rsidRPr="00AE635D">
        <w:t>—</w:t>
      </w:r>
      <w:r w:rsidRPr="00AE635D">
        <w:rPr>
          <w:spacing w:val="2"/>
        </w:rPr>
        <w:t xml:space="preserve"> </w:t>
      </w:r>
      <w:r w:rsidRPr="00AE635D">
        <w:rPr>
          <w:spacing w:val="-2"/>
        </w:rPr>
        <w:t>урок</w:t>
      </w:r>
      <w:r w:rsidRPr="00AE635D">
        <w:t xml:space="preserve"> </w:t>
      </w:r>
      <w:r w:rsidRPr="00AE635D">
        <w:rPr>
          <w:spacing w:val="-1"/>
        </w:rPr>
        <w:t>искусства:</w:t>
      </w:r>
      <w:r w:rsidRPr="00AE635D">
        <w:t xml:space="preserve"> Кн. для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учителя.</w:t>
      </w:r>
      <w:r w:rsidRPr="00AE635D">
        <w:t xml:space="preserve"> М.: </w:t>
      </w:r>
      <w:proofErr w:type="spellStart"/>
      <w:r w:rsidRPr="00AE635D">
        <w:t>Изд</w:t>
      </w:r>
      <w:proofErr w:type="spellEnd"/>
      <w:r w:rsidRPr="00AE635D">
        <w:t>-</w:t>
      </w:r>
      <w:r w:rsidRPr="00AE635D">
        <w:rPr>
          <w:spacing w:val="30"/>
        </w:rPr>
        <w:t xml:space="preserve"> </w:t>
      </w:r>
      <w:r w:rsidRPr="00AE635D">
        <w:t>во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«Прометей</w:t>
      </w:r>
      <w:proofErr w:type="gramStart"/>
      <w:r w:rsidRPr="00AE635D">
        <w:rPr>
          <w:spacing w:val="-1"/>
        </w:rPr>
        <w:t>»</w:t>
      </w:r>
      <w:r w:rsidRPr="00AE635D">
        <w:rPr>
          <w:spacing w:val="-6"/>
        </w:rPr>
        <w:t xml:space="preserve"> </w:t>
      </w:r>
      <w:r w:rsidRPr="00AE635D">
        <w:t>;</w:t>
      </w:r>
      <w:proofErr w:type="gramEnd"/>
    </w:p>
    <w:p w:rsidR="00AE635D" w:rsidRPr="00AE635D" w:rsidRDefault="00AE635D" w:rsidP="00AE635D">
      <w:pPr>
        <w:kinsoku w:val="0"/>
        <w:overflowPunct w:val="0"/>
        <w:spacing w:before="1"/>
        <w:ind w:right="-3402"/>
      </w:pPr>
      <w:r w:rsidRPr="00AE635D">
        <w:rPr>
          <w:spacing w:val="-1"/>
        </w:rPr>
        <w:t>Дмитриева</w:t>
      </w:r>
      <w:r w:rsidRPr="00AE635D">
        <w:rPr>
          <w:spacing w:val="-2"/>
        </w:rPr>
        <w:t xml:space="preserve"> </w:t>
      </w:r>
      <w:r w:rsidRPr="00AE635D">
        <w:t xml:space="preserve">Л. Г., </w:t>
      </w:r>
      <w:proofErr w:type="spellStart"/>
      <w:r w:rsidRPr="00AE635D">
        <w:rPr>
          <w:spacing w:val="-1"/>
        </w:rPr>
        <w:t>Черноиваненко</w:t>
      </w:r>
      <w:proofErr w:type="spellEnd"/>
      <w:r w:rsidRPr="00AE635D">
        <w:t xml:space="preserve"> Н. М. </w:t>
      </w:r>
      <w:r w:rsidRPr="00AE635D">
        <w:rPr>
          <w:spacing w:val="-1"/>
        </w:rPr>
        <w:t>Методика музыкального</w:t>
      </w:r>
      <w:r w:rsidRPr="00AE635D">
        <w:t xml:space="preserve"> </w:t>
      </w:r>
      <w:r w:rsidRPr="00AE635D">
        <w:rPr>
          <w:spacing w:val="-1"/>
        </w:rPr>
        <w:t>воспитания</w:t>
      </w:r>
      <w:r w:rsidRPr="00AE635D">
        <w:t xml:space="preserve"> в школе. М.:</w:t>
      </w:r>
    </w:p>
    <w:p w:rsidR="00AE635D" w:rsidRPr="00AE635D" w:rsidRDefault="00AE635D" w:rsidP="00AE635D">
      <w:pPr>
        <w:kinsoku w:val="0"/>
        <w:overflowPunct w:val="0"/>
        <w:spacing w:before="48"/>
        <w:ind w:right="-3402"/>
      </w:pPr>
      <w:r w:rsidRPr="00AE635D">
        <w:rPr>
          <w:spacing w:val="-1"/>
        </w:rPr>
        <w:t>«</w:t>
      </w:r>
      <w:proofErr w:type="spellStart"/>
      <w:r w:rsidRPr="00AE635D">
        <w:rPr>
          <w:spacing w:val="-1"/>
        </w:rPr>
        <w:t>Асаdеmiа</w:t>
      </w:r>
      <w:proofErr w:type="spellEnd"/>
      <w:r w:rsidRPr="00AE635D">
        <w:rPr>
          <w:spacing w:val="-1"/>
        </w:rPr>
        <w:t>»,</w:t>
      </w:r>
      <w:r w:rsidRPr="00AE635D">
        <w:rPr>
          <w:spacing w:val="2"/>
        </w:rPr>
        <w:t xml:space="preserve"> </w:t>
      </w:r>
      <w:r w:rsidRPr="00AE635D">
        <w:t>2000.</w:t>
      </w:r>
    </w:p>
    <w:p w:rsidR="00AE635D" w:rsidRPr="00AE635D" w:rsidRDefault="00AE635D" w:rsidP="00AE635D">
      <w:pPr>
        <w:kinsoku w:val="0"/>
        <w:overflowPunct w:val="0"/>
        <w:spacing w:before="43" w:line="275" w:lineRule="auto"/>
        <w:ind w:right="-3402"/>
        <w:rPr>
          <w:spacing w:val="-1"/>
        </w:rPr>
      </w:pPr>
      <w:proofErr w:type="spellStart"/>
      <w:r w:rsidRPr="00AE635D">
        <w:rPr>
          <w:spacing w:val="-1"/>
        </w:rPr>
        <w:t>Кабалевский</w:t>
      </w:r>
      <w:proofErr w:type="spellEnd"/>
      <w:r w:rsidRPr="00AE635D">
        <w:t xml:space="preserve"> Д. </w:t>
      </w:r>
      <w:r w:rsidRPr="00AE635D">
        <w:rPr>
          <w:spacing w:val="-1"/>
        </w:rPr>
        <w:t>Б.</w:t>
      </w:r>
      <w:r w:rsidRPr="00AE635D">
        <w:t xml:space="preserve"> Как </w:t>
      </w:r>
      <w:r w:rsidRPr="00AE635D">
        <w:rPr>
          <w:spacing w:val="-1"/>
        </w:rPr>
        <w:t>рассказывать</w:t>
      </w:r>
      <w:r w:rsidRPr="00AE635D">
        <w:t xml:space="preserve"> </w:t>
      </w:r>
      <w:r w:rsidRPr="00AE635D">
        <w:rPr>
          <w:spacing w:val="-1"/>
        </w:rPr>
        <w:t xml:space="preserve">детям </w:t>
      </w:r>
      <w:r w:rsidRPr="00AE635D">
        <w:t xml:space="preserve">о </w:t>
      </w:r>
      <w:r w:rsidRPr="00AE635D">
        <w:rPr>
          <w:spacing w:val="-1"/>
        </w:rPr>
        <w:t>музыке?</w:t>
      </w:r>
      <w:r w:rsidRPr="00AE635D">
        <w:rPr>
          <w:spacing w:val="3"/>
        </w:rPr>
        <w:t xml:space="preserve"> </w:t>
      </w:r>
      <w:r w:rsidRPr="00AE635D">
        <w:t>М.:</w:t>
      </w:r>
      <w:r w:rsidRPr="00AE635D">
        <w:rPr>
          <w:spacing w:val="-2"/>
        </w:rPr>
        <w:t xml:space="preserve"> </w:t>
      </w:r>
      <w:proofErr w:type="spellStart"/>
      <w:r w:rsidRPr="00AE635D">
        <w:rPr>
          <w:spacing w:val="-1"/>
        </w:rPr>
        <w:t>Сов.композитор</w:t>
      </w:r>
      <w:proofErr w:type="spellEnd"/>
      <w:r w:rsidRPr="00AE635D">
        <w:rPr>
          <w:spacing w:val="-1"/>
        </w:rPr>
        <w:t>,</w:t>
      </w:r>
      <w:r w:rsidRPr="00AE635D">
        <w:t xml:space="preserve"> 1977.</w:t>
      </w:r>
      <w:r w:rsidRPr="00AE635D">
        <w:rPr>
          <w:spacing w:val="71"/>
        </w:rPr>
        <w:t xml:space="preserve"> </w:t>
      </w:r>
      <w:proofErr w:type="spellStart"/>
      <w:r w:rsidRPr="00AE635D">
        <w:rPr>
          <w:spacing w:val="-1"/>
        </w:rPr>
        <w:t>Кабалевский</w:t>
      </w:r>
      <w:proofErr w:type="spellEnd"/>
      <w:r w:rsidRPr="00AE635D">
        <w:t xml:space="preserve"> Д. </w:t>
      </w:r>
      <w:r w:rsidRPr="00AE635D">
        <w:rPr>
          <w:spacing w:val="-1"/>
        </w:rPr>
        <w:t>Б.</w:t>
      </w:r>
      <w:r w:rsidRPr="00AE635D">
        <w:t xml:space="preserve"> Про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трех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китов</w:t>
      </w:r>
      <w:r w:rsidRPr="00AE635D">
        <w:t xml:space="preserve"> и</w:t>
      </w:r>
      <w:r w:rsidRPr="00AE635D">
        <w:rPr>
          <w:spacing w:val="-2"/>
        </w:rPr>
        <w:t xml:space="preserve"> </w:t>
      </w:r>
      <w:r w:rsidRPr="00AE635D">
        <w:t xml:space="preserve">про </w:t>
      </w:r>
      <w:r w:rsidRPr="00AE635D">
        <w:rPr>
          <w:spacing w:val="-1"/>
        </w:rPr>
        <w:t>многое другое.</w:t>
      </w:r>
    </w:p>
    <w:p w:rsidR="00AE635D" w:rsidRPr="00AE635D" w:rsidRDefault="00AE635D" w:rsidP="00AE635D">
      <w:pPr>
        <w:kinsoku w:val="0"/>
        <w:overflowPunct w:val="0"/>
        <w:spacing w:before="1" w:line="275" w:lineRule="auto"/>
        <w:ind w:right="-3402"/>
        <w:rPr>
          <w:spacing w:val="-1"/>
        </w:rPr>
      </w:pPr>
      <w:r w:rsidRPr="00AE635D">
        <w:rPr>
          <w:spacing w:val="-1"/>
        </w:rPr>
        <w:t xml:space="preserve">Книжка </w:t>
      </w:r>
      <w:r w:rsidRPr="00AE635D">
        <w:t xml:space="preserve">о </w:t>
      </w:r>
      <w:r w:rsidRPr="00AE635D">
        <w:rPr>
          <w:spacing w:val="-1"/>
        </w:rPr>
        <w:t>музыке.</w:t>
      </w:r>
      <w:r w:rsidRPr="00AE635D">
        <w:t xml:space="preserve"> М.:</w:t>
      </w:r>
      <w:r w:rsidRPr="00AE635D">
        <w:rPr>
          <w:spacing w:val="2"/>
        </w:rPr>
        <w:t xml:space="preserve"> </w:t>
      </w:r>
      <w:proofErr w:type="spellStart"/>
      <w:r w:rsidRPr="00AE635D">
        <w:rPr>
          <w:spacing w:val="-1"/>
        </w:rPr>
        <w:t>Дет.литература</w:t>
      </w:r>
      <w:proofErr w:type="spellEnd"/>
      <w:r w:rsidRPr="00AE635D">
        <w:rPr>
          <w:spacing w:val="-1"/>
        </w:rPr>
        <w:t>,</w:t>
      </w:r>
      <w:r w:rsidRPr="00AE635D">
        <w:t xml:space="preserve"> 1970.</w:t>
      </w:r>
      <w:r w:rsidRPr="00AE635D">
        <w:rPr>
          <w:spacing w:val="29"/>
        </w:rPr>
        <w:t xml:space="preserve"> </w:t>
      </w:r>
      <w:proofErr w:type="spellStart"/>
      <w:r w:rsidRPr="00AE635D">
        <w:rPr>
          <w:spacing w:val="-1"/>
        </w:rPr>
        <w:t>Кошмина</w:t>
      </w:r>
      <w:proofErr w:type="spellEnd"/>
      <w:r w:rsidRPr="00AE635D">
        <w:rPr>
          <w:spacing w:val="-1"/>
        </w:rPr>
        <w:t xml:space="preserve"> </w:t>
      </w:r>
      <w:r w:rsidRPr="00AE635D">
        <w:t xml:space="preserve">И. </w:t>
      </w:r>
      <w:r w:rsidRPr="00AE635D">
        <w:rPr>
          <w:spacing w:val="-1"/>
        </w:rPr>
        <w:t>В.,</w:t>
      </w:r>
      <w:r w:rsidRPr="00AE635D">
        <w:t xml:space="preserve"> </w:t>
      </w:r>
      <w:proofErr w:type="spellStart"/>
      <w:r w:rsidRPr="00AE635D">
        <w:rPr>
          <w:spacing w:val="-1"/>
        </w:rPr>
        <w:t>Алеев</w:t>
      </w:r>
      <w:proofErr w:type="spellEnd"/>
      <w:r w:rsidRPr="00AE635D">
        <w:rPr>
          <w:spacing w:val="1"/>
        </w:rPr>
        <w:t xml:space="preserve"> </w:t>
      </w:r>
      <w:r w:rsidRPr="00AE635D">
        <w:rPr>
          <w:spacing w:val="-1"/>
        </w:rPr>
        <w:t>В.</w:t>
      </w:r>
      <w:r w:rsidRPr="00AE635D">
        <w:t xml:space="preserve"> </w:t>
      </w:r>
      <w:r w:rsidRPr="00AE635D">
        <w:rPr>
          <w:spacing w:val="-1"/>
        </w:rPr>
        <w:t>В.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Духовная</w:t>
      </w:r>
      <w:r w:rsidRPr="00AE635D">
        <w:t xml:space="preserve"> </w:t>
      </w:r>
      <w:r w:rsidRPr="00AE635D">
        <w:rPr>
          <w:spacing w:val="-1"/>
        </w:rPr>
        <w:t>музыка;</w:t>
      </w:r>
    </w:p>
    <w:p w:rsidR="00AE635D" w:rsidRPr="00AE635D" w:rsidRDefault="00AE635D" w:rsidP="00AE635D">
      <w:pPr>
        <w:kinsoku w:val="0"/>
        <w:overflowPunct w:val="0"/>
        <w:spacing w:before="4" w:line="275" w:lineRule="auto"/>
        <w:ind w:right="-3402"/>
      </w:pPr>
      <w:r w:rsidRPr="00AE635D">
        <w:rPr>
          <w:spacing w:val="-1"/>
        </w:rPr>
        <w:t xml:space="preserve">Борее </w:t>
      </w:r>
      <w:r w:rsidRPr="00AE635D">
        <w:t>Ю. Б.</w:t>
      </w:r>
      <w:r w:rsidRPr="00AE635D">
        <w:rPr>
          <w:spacing w:val="1"/>
        </w:rPr>
        <w:t xml:space="preserve"> </w:t>
      </w:r>
      <w:r w:rsidRPr="00AE635D">
        <w:t>Природа</w:t>
      </w:r>
      <w:r w:rsidRPr="00AE635D">
        <w:rPr>
          <w:spacing w:val="-1"/>
        </w:rPr>
        <w:t xml:space="preserve"> </w:t>
      </w:r>
      <w:r w:rsidRPr="00AE635D">
        <w:t>стиля и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стилистический</w:t>
      </w:r>
      <w:r w:rsidRPr="00AE635D">
        <w:t xml:space="preserve"> </w:t>
      </w:r>
      <w:r w:rsidRPr="00AE635D">
        <w:rPr>
          <w:spacing w:val="-1"/>
        </w:rPr>
        <w:t>анализ</w:t>
      </w:r>
      <w:r w:rsidRPr="00AE635D">
        <w:t xml:space="preserve"> </w:t>
      </w:r>
      <w:r w:rsidRPr="00AE635D">
        <w:rPr>
          <w:spacing w:val="-1"/>
        </w:rPr>
        <w:t>//</w:t>
      </w:r>
      <w:r w:rsidRPr="00AE635D">
        <w:rPr>
          <w:spacing w:val="31"/>
        </w:rPr>
        <w:t xml:space="preserve"> </w:t>
      </w:r>
      <w:proofErr w:type="spellStart"/>
      <w:r w:rsidRPr="00AE635D">
        <w:rPr>
          <w:spacing w:val="-1"/>
        </w:rPr>
        <w:t>Ванслов</w:t>
      </w:r>
      <w:proofErr w:type="spellEnd"/>
      <w:r w:rsidRPr="00AE635D">
        <w:rPr>
          <w:spacing w:val="1"/>
        </w:rPr>
        <w:t xml:space="preserve"> </w:t>
      </w:r>
      <w:r w:rsidRPr="00AE635D">
        <w:rPr>
          <w:spacing w:val="-1"/>
        </w:rPr>
        <w:t>В.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В.</w:t>
      </w:r>
      <w:r w:rsidRPr="00AE635D">
        <w:t xml:space="preserve"> </w:t>
      </w:r>
      <w:r w:rsidRPr="00AE635D">
        <w:rPr>
          <w:spacing w:val="-1"/>
        </w:rPr>
        <w:t>Изобразительное искусство</w:t>
      </w:r>
      <w:r w:rsidRPr="00AE635D">
        <w:t xml:space="preserve"> и музыка. Л.:</w:t>
      </w:r>
    </w:p>
    <w:p w:rsidR="00DC4B44" w:rsidRDefault="00AE635D" w:rsidP="00AE635D">
      <w:pPr>
        <w:kinsoku w:val="0"/>
        <w:overflowPunct w:val="0"/>
        <w:spacing w:before="1" w:line="276" w:lineRule="auto"/>
        <w:ind w:right="-3402"/>
        <w:rPr>
          <w:spacing w:val="63"/>
        </w:rPr>
      </w:pPr>
      <w:r w:rsidRPr="00AE635D">
        <w:rPr>
          <w:spacing w:val="-1"/>
        </w:rPr>
        <w:t>Васина-</w:t>
      </w:r>
      <w:proofErr w:type="spellStart"/>
      <w:r w:rsidRPr="00AE635D">
        <w:rPr>
          <w:spacing w:val="-1"/>
        </w:rPr>
        <w:t>Гроссман</w:t>
      </w:r>
      <w:proofErr w:type="spellEnd"/>
      <w:r w:rsidRPr="00AE635D">
        <w:rPr>
          <w:spacing w:val="3"/>
        </w:rPr>
        <w:t xml:space="preserve"> </w:t>
      </w:r>
      <w:r w:rsidRPr="00AE635D">
        <w:rPr>
          <w:spacing w:val="-1"/>
        </w:rPr>
        <w:t>В.</w:t>
      </w:r>
      <w:r w:rsidRPr="00AE635D">
        <w:t xml:space="preserve"> А.</w:t>
      </w:r>
      <w:r w:rsidRPr="00AE635D">
        <w:rPr>
          <w:spacing w:val="1"/>
        </w:rPr>
        <w:t xml:space="preserve"> </w:t>
      </w:r>
      <w:r w:rsidRPr="00AE635D">
        <w:rPr>
          <w:spacing w:val="-1"/>
        </w:rPr>
        <w:t>Музыка</w:t>
      </w:r>
      <w:r w:rsidRPr="00AE635D">
        <w:t xml:space="preserve"> и </w:t>
      </w:r>
      <w:r w:rsidRPr="00AE635D">
        <w:rPr>
          <w:spacing w:val="-1"/>
        </w:rPr>
        <w:t>поэтическое слово.</w:t>
      </w:r>
      <w:r w:rsidRPr="00AE635D">
        <w:t xml:space="preserve"> В</w:t>
      </w:r>
      <w:r w:rsidRPr="00AE635D">
        <w:rPr>
          <w:spacing w:val="-2"/>
        </w:rPr>
        <w:t xml:space="preserve"> </w:t>
      </w:r>
      <w:r w:rsidRPr="00AE635D">
        <w:t>3</w:t>
      </w:r>
      <w:r w:rsidRPr="00AE635D">
        <w:rPr>
          <w:spacing w:val="2"/>
        </w:rPr>
        <w:t xml:space="preserve"> </w:t>
      </w:r>
      <w:r w:rsidRPr="00AE635D">
        <w:rPr>
          <w:spacing w:val="-1"/>
        </w:rPr>
        <w:t>ч.</w:t>
      </w:r>
      <w:r w:rsidRPr="00AE635D">
        <w:t xml:space="preserve"> М.: </w:t>
      </w:r>
      <w:r w:rsidRPr="00AE635D">
        <w:rPr>
          <w:spacing w:val="-1"/>
        </w:rPr>
        <w:t>Музыка,</w:t>
      </w:r>
      <w:r w:rsidRPr="00AE635D">
        <w:t xml:space="preserve"> 1972,1978.</w:t>
      </w:r>
      <w:r w:rsidRPr="00AE635D">
        <w:rPr>
          <w:spacing w:val="57"/>
        </w:rPr>
        <w:t xml:space="preserve"> </w:t>
      </w:r>
      <w:r w:rsidRPr="00AE635D">
        <w:rPr>
          <w:spacing w:val="-1"/>
        </w:rPr>
        <w:t>Васина-</w:t>
      </w:r>
      <w:proofErr w:type="spellStart"/>
      <w:r w:rsidRPr="00AE635D">
        <w:rPr>
          <w:spacing w:val="-1"/>
        </w:rPr>
        <w:t>Гроссман</w:t>
      </w:r>
      <w:proofErr w:type="spellEnd"/>
      <w:r w:rsidRPr="00AE635D">
        <w:rPr>
          <w:spacing w:val="3"/>
        </w:rPr>
        <w:t xml:space="preserve"> </w:t>
      </w:r>
      <w:r w:rsidRPr="00AE635D">
        <w:rPr>
          <w:spacing w:val="-1"/>
        </w:rPr>
        <w:t>В.</w:t>
      </w:r>
      <w:r w:rsidRPr="00AE635D">
        <w:t xml:space="preserve"> А.</w:t>
      </w:r>
      <w:r w:rsidRPr="00AE635D">
        <w:rPr>
          <w:spacing w:val="1"/>
        </w:rPr>
        <w:t xml:space="preserve"> </w:t>
      </w:r>
      <w:r w:rsidRPr="00AE635D">
        <w:t>Книга</w:t>
      </w:r>
      <w:r w:rsidRPr="00AE635D">
        <w:rPr>
          <w:spacing w:val="-1"/>
        </w:rPr>
        <w:t xml:space="preserve"> </w:t>
      </w:r>
      <w:r w:rsidRPr="00AE635D">
        <w:t xml:space="preserve">о </w:t>
      </w:r>
      <w:r w:rsidRPr="00AE635D">
        <w:rPr>
          <w:spacing w:val="-2"/>
        </w:rPr>
        <w:t>музыке</w:t>
      </w:r>
      <w:r w:rsidRPr="00AE635D">
        <w:t xml:space="preserve"> и </w:t>
      </w:r>
      <w:r w:rsidRPr="00AE635D">
        <w:rPr>
          <w:spacing w:val="-1"/>
        </w:rPr>
        <w:t>великих</w:t>
      </w:r>
      <w:r w:rsidRPr="00AE635D">
        <w:rPr>
          <w:spacing w:val="2"/>
        </w:rPr>
        <w:t xml:space="preserve"> </w:t>
      </w:r>
      <w:r w:rsidR="00DC4B44">
        <w:rPr>
          <w:spacing w:val="2"/>
        </w:rPr>
        <w:br/>
      </w:r>
      <w:r w:rsidRPr="00AE635D">
        <w:rPr>
          <w:spacing w:val="-1"/>
        </w:rPr>
        <w:t>музыкантах.</w:t>
      </w:r>
      <w:r w:rsidRPr="00AE635D">
        <w:t xml:space="preserve"> М.: </w:t>
      </w:r>
      <w:proofErr w:type="spellStart"/>
      <w:r w:rsidRPr="00AE635D">
        <w:rPr>
          <w:spacing w:val="-1"/>
        </w:rPr>
        <w:t>Дет.литература</w:t>
      </w:r>
      <w:proofErr w:type="spellEnd"/>
      <w:r w:rsidRPr="00AE635D">
        <w:rPr>
          <w:spacing w:val="-1"/>
        </w:rPr>
        <w:t>,</w:t>
      </w:r>
      <w:r w:rsidRPr="00AE635D">
        <w:t xml:space="preserve"> 1986.</w:t>
      </w:r>
      <w:r w:rsidRPr="00AE635D">
        <w:rPr>
          <w:spacing w:val="63"/>
        </w:rPr>
        <w:t xml:space="preserve"> </w:t>
      </w:r>
    </w:p>
    <w:p w:rsidR="00AE635D" w:rsidRPr="00AE635D" w:rsidRDefault="00AE635D" w:rsidP="00AE635D">
      <w:pPr>
        <w:kinsoku w:val="0"/>
        <w:overflowPunct w:val="0"/>
        <w:spacing w:before="1" w:line="276" w:lineRule="auto"/>
        <w:ind w:right="-3402"/>
      </w:pPr>
      <w:proofErr w:type="spellStart"/>
      <w:r w:rsidRPr="00AE635D">
        <w:rPr>
          <w:spacing w:val="-1"/>
        </w:rPr>
        <w:t>Гачев</w:t>
      </w:r>
      <w:proofErr w:type="spellEnd"/>
      <w:r w:rsidRPr="00AE635D">
        <w:t xml:space="preserve"> Г. Д. Содержательность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художественных</w:t>
      </w:r>
      <w:r w:rsidRPr="00AE635D">
        <w:rPr>
          <w:spacing w:val="1"/>
        </w:rPr>
        <w:t xml:space="preserve"> </w:t>
      </w:r>
      <w:r w:rsidRPr="00AE635D">
        <w:t>форм /</w:t>
      </w:r>
    </w:p>
    <w:p w:rsidR="00AE635D" w:rsidRPr="00AE635D" w:rsidRDefault="00AE635D" w:rsidP="00AE635D">
      <w:pPr>
        <w:kinsoku w:val="0"/>
        <w:overflowPunct w:val="0"/>
        <w:spacing w:line="275" w:lineRule="auto"/>
        <w:ind w:right="-3402"/>
      </w:pPr>
      <w:proofErr w:type="spellStart"/>
      <w:r w:rsidRPr="00AE635D">
        <w:rPr>
          <w:spacing w:val="-1"/>
        </w:rPr>
        <w:t>Гуляницкая</w:t>
      </w:r>
      <w:proofErr w:type="spellEnd"/>
      <w:r w:rsidRPr="00AE635D">
        <w:t xml:space="preserve"> Н. С. </w:t>
      </w:r>
      <w:r w:rsidRPr="00AE635D">
        <w:rPr>
          <w:spacing w:val="-1"/>
        </w:rPr>
        <w:t xml:space="preserve">Введение </w:t>
      </w:r>
      <w:r w:rsidRPr="00AE635D">
        <w:t xml:space="preserve">в </w:t>
      </w:r>
      <w:r w:rsidRPr="00AE635D">
        <w:rPr>
          <w:spacing w:val="-1"/>
        </w:rPr>
        <w:t>современную</w:t>
      </w:r>
      <w:r w:rsidRPr="00AE635D">
        <w:t xml:space="preserve"> гармонию. М.: </w:t>
      </w:r>
      <w:r w:rsidRPr="00AE635D">
        <w:rPr>
          <w:spacing w:val="-1"/>
        </w:rPr>
        <w:t>Музыка,</w:t>
      </w:r>
      <w:r w:rsidRPr="00AE635D">
        <w:t xml:space="preserve"> 1984.</w:t>
      </w:r>
      <w:r w:rsidRPr="00AE635D">
        <w:rPr>
          <w:spacing w:val="37"/>
        </w:rPr>
        <w:t xml:space="preserve"> </w:t>
      </w:r>
      <w:r w:rsidRPr="00AE635D">
        <w:t xml:space="preserve">Кон Ю. Г. </w:t>
      </w:r>
      <w:r w:rsidRPr="00AE635D">
        <w:rPr>
          <w:spacing w:val="-1"/>
        </w:rPr>
        <w:t>Вопросы</w:t>
      </w:r>
      <w:r w:rsidRPr="00AE635D">
        <w:t xml:space="preserve"> </w:t>
      </w:r>
      <w:r w:rsidRPr="00AE635D">
        <w:rPr>
          <w:spacing w:val="-1"/>
        </w:rPr>
        <w:t>анализа современной</w:t>
      </w:r>
      <w:r w:rsidRPr="00AE635D">
        <w:t xml:space="preserve"> </w:t>
      </w:r>
      <w:r w:rsidRPr="00AE635D">
        <w:rPr>
          <w:spacing w:val="-1"/>
        </w:rPr>
        <w:t>музыки.</w:t>
      </w:r>
      <w:r w:rsidRPr="00AE635D">
        <w:t xml:space="preserve"> Л.: </w:t>
      </w:r>
      <w:r w:rsidRPr="00AE635D">
        <w:rPr>
          <w:spacing w:val="-1"/>
        </w:rPr>
        <w:t>Музыка,</w:t>
      </w:r>
      <w:r w:rsidRPr="00AE635D">
        <w:t xml:space="preserve"> 1982.</w:t>
      </w:r>
    </w:p>
    <w:p w:rsidR="00AE635D" w:rsidRPr="00AE635D" w:rsidRDefault="00AE635D" w:rsidP="00AE635D">
      <w:pPr>
        <w:kinsoku w:val="0"/>
        <w:overflowPunct w:val="0"/>
        <w:spacing w:before="1" w:line="277" w:lineRule="auto"/>
        <w:ind w:right="-3402"/>
        <w:rPr>
          <w:spacing w:val="-1"/>
        </w:rPr>
      </w:pPr>
      <w:proofErr w:type="spellStart"/>
      <w:r w:rsidRPr="00AE635D">
        <w:t>Лейе</w:t>
      </w:r>
      <w:proofErr w:type="spellEnd"/>
      <w:r w:rsidRPr="00AE635D">
        <w:t xml:space="preserve"> Т.</w:t>
      </w:r>
      <w:r w:rsidRPr="00AE635D">
        <w:rPr>
          <w:spacing w:val="-1"/>
        </w:rPr>
        <w:t xml:space="preserve"> </w:t>
      </w:r>
      <w:r w:rsidRPr="00AE635D">
        <w:t>Е. О</w:t>
      </w:r>
      <w:r w:rsidRPr="00AE635D">
        <w:rPr>
          <w:spacing w:val="-1"/>
        </w:rPr>
        <w:t xml:space="preserve"> музыкальном жанре </w:t>
      </w:r>
      <w:r w:rsidRPr="00AE635D">
        <w:t xml:space="preserve">и </w:t>
      </w:r>
      <w:r w:rsidRPr="00AE635D">
        <w:rPr>
          <w:spacing w:val="-1"/>
        </w:rPr>
        <w:t>различных видах</w:t>
      </w:r>
      <w:r w:rsidRPr="00AE635D">
        <w:rPr>
          <w:spacing w:val="4"/>
        </w:rPr>
        <w:t xml:space="preserve"> </w:t>
      </w:r>
      <w:r w:rsidRPr="00AE635D">
        <w:rPr>
          <w:spacing w:val="-1"/>
        </w:rPr>
        <w:t>«обобщения</w:t>
      </w:r>
      <w:r w:rsidRPr="00AE635D">
        <w:t xml:space="preserve"> </w:t>
      </w:r>
      <w:r w:rsidRPr="00AE635D">
        <w:rPr>
          <w:spacing w:val="-1"/>
        </w:rPr>
        <w:t>через</w:t>
      </w:r>
      <w:r w:rsidRPr="00AE635D">
        <w:t xml:space="preserve"> жанр»</w:t>
      </w:r>
      <w:r w:rsidRPr="00AE635D">
        <w:rPr>
          <w:spacing w:val="66"/>
        </w:rPr>
        <w:t xml:space="preserve"> </w:t>
      </w:r>
      <w:r w:rsidRPr="00AE635D">
        <w:rPr>
          <w:spacing w:val="-1"/>
        </w:rPr>
        <w:t>Хрестоматии</w:t>
      </w:r>
      <w:r w:rsidRPr="00AE635D">
        <w:t xml:space="preserve"> с</w:t>
      </w:r>
      <w:r w:rsidRPr="00AE635D">
        <w:rPr>
          <w:spacing w:val="-1"/>
        </w:rPr>
        <w:t xml:space="preserve"> </w:t>
      </w:r>
      <w:r w:rsidRPr="00AE635D">
        <w:t>нотным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материалом,</w:t>
      </w:r>
      <w:r w:rsidRPr="00AE635D">
        <w:t xml:space="preserve"> </w:t>
      </w:r>
      <w:r w:rsidRPr="00AE635D">
        <w:rPr>
          <w:spacing w:val="-1"/>
        </w:rPr>
        <w:t>сборники</w:t>
      </w:r>
      <w:r w:rsidRPr="00AE635D">
        <w:rPr>
          <w:spacing w:val="-2"/>
        </w:rPr>
        <w:t xml:space="preserve"> </w:t>
      </w:r>
      <w:r w:rsidRPr="00AE635D">
        <w:rPr>
          <w:spacing w:val="-1"/>
        </w:rPr>
        <w:t>песен.</w:t>
      </w:r>
    </w:p>
    <w:p w:rsidR="00AE635D" w:rsidRPr="00AE635D" w:rsidRDefault="00AE635D" w:rsidP="00AE635D">
      <w:pPr>
        <w:kinsoku w:val="0"/>
        <w:overflowPunct w:val="0"/>
        <w:spacing w:before="11"/>
        <w:ind w:right="-3402"/>
      </w:pPr>
    </w:p>
    <w:p w:rsidR="00AE635D" w:rsidRPr="00AE635D" w:rsidRDefault="00AE635D" w:rsidP="00AE635D">
      <w:pPr>
        <w:widowControl/>
        <w:tabs>
          <w:tab w:val="left" w:pos="9654"/>
        </w:tabs>
        <w:autoSpaceDE/>
        <w:autoSpaceDN/>
        <w:adjustRightInd/>
        <w:spacing w:after="200" w:line="276" w:lineRule="auto"/>
        <w:ind w:right="2379"/>
        <w:rPr>
          <w:rFonts w:ascii="Calibri" w:hAnsi="Calibri"/>
          <w:sz w:val="22"/>
          <w:szCs w:val="22"/>
          <w:lang w:eastAsia="en-US"/>
        </w:rPr>
      </w:pPr>
      <w:r w:rsidRPr="00AE635D">
        <w:rPr>
          <w:rFonts w:eastAsia="Times New Roman"/>
          <w:lang w:eastAsia="en-US"/>
        </w:rPr>
        <w:tab/>
      </w: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751627" w:rsidRDefault="00751627" w:rsidP="007D0F24">
      <w:pPr>
        <w:pStyle w:val="TableParagraph"/>
        <w:jc w:val="center"/>
        <w:rPr>
          <w:b/>
        </w:rPr>
      </w:pPr>
    </w:p>
    <w:p w:rsidR="001D4A52" w:rsidRPr="007D0F24" w:rsidRDefault="001D4A52" w:rsidP="007D0F24">
      <w:pPr>
        <w:pStyle w:val="TableParagraph"/>
        <w:jc w:val="center"/>
        <w:rPr>
          <w:b/>
          <w:bCs/>
        </w:rPr>
      </w:pPr>
      <w:r w:rsidRPr="007D0F24">
        <w:rPr>
          <w:b/>
        </w:rPr>
        <w:t>Календарно-тематическ</w:t>
      </w:r>
      <w:r w:rsidR="00751627">
        <w:rPr>
          <w:b/>
        </w:rPr>
        <w:t>ое</w:t>
      </w:r>
      <w:r w:rsidRPr="007D0F24">
        <w:rPr>
          <w:b/>
          <w:spacing w:val="2"/>
        </w:rPr>
        <w:t xml:space="preserve"> </w:t>
      </w:r>
      <w:r w:rsidRPr="007D0F24">
        <w:rPr>
          <w:b/>
        </w:rPr>
        <w:t>планировани</w:t>
      </w:r>
      <w:r w:rsidR="00DC4B44">
        <w:rPr>
          <w:b/>
        </w:rPr>
        <w:t>е.</w:t>
      </w:r>
    </w:p>
    <w:p w:rsidR="001D4A52" w:rsidRPr="007D0F24" w:rsidRDefault="001D4A52">
      <w:pPr>
        <w:pStyle w:val="a3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7"/>
        <w:gridCol w:w="1400"/>
        <w:gridCol w:w="2197"/>
        <w:gridCol w:w="1930"/>
        <w:gridCol w:w="2107"/>
        <w:gridCol w:w="2162"/>
        <w:gridCol w:w="2071"/>
        <w:gridCol w:w="1516"/>
      </w:tblGrid>
      <w:tr w:rsidR="00751627" w:rsidRPr="00751627" w:rsidTr="009947A7">
        <w:tc>
          <w:tcPr>
            <w:tcW w:w="1386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№ п/п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Кол-во часов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 xml:space="preserve">Основное содержание </w:t>
            </w:r>
            <w:proofErr w:type="spellStart"/>
            <w:r w:rsidRPr="00751627">
              <w:rPr>
                <w:b/>
                <w:i/>
              </w:rPr>
              <w:t>заниятия</w:t>
            </w:r>
            <w:proofErr w:type="spellEnd"/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Формы и методы работы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Вид деятельности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Виды контроля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Примечание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751627">
              <w:rPr>
                <w:b/>
                <w:i/>
              </w:rPr>
              <w:t>Дата изучения</w:t>
            </w:r>
          </w:p>
        </w:tc>
      </w:tr>
      <w:tr w:rsidR="00751627" w:rsidRPr="00751627" w:rsidTr="00F81DA9">
        <w:trPr>
          <w:trHeight w:val="1613"/>
        </w:trPr>
        <w:tc>
          <w:tcPr>
            <w:tcW w:w="1386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51627">
              <w:rPr>
                <w:b/>
              </w:rPr>
              <w:t>1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Правила поведения, техника безопасности в учебном кабинете, знакомство с коллективом.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Инструкция. Беседа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музыкальных произведений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«Песня о школе» </w:t>
            </w:r>
            <w:proofErr w:type="spellStart"/>
            <w:r w:rsidRPr="00751627">
              <w:t>Д.Кабалевский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«Во поле </w:t>
            </w:r>
            <w:proofErr w:type="spellStart"/>
            <w:r w:rsidRPr="00751627">
              <w:t>берѐза</w:t>
            </w:r>
            <w:proofErr w:type="spellEnd"/>
            <w:r w:rsidRPr="00751627">
              <w:t xml:space="preserve"> стояла» </w:t>
            </w:r>
            <w:proofErr w:type="spellStart"/>
            <w:r w:rsidRPr="00751627">
              <w:t>р.н</w:t>
            </w:r>
            <w:proofErr w:type="spellEnd"/>
            <w:r w:rsidRPr="00751627">
              <w:t>. песня.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Путешествие по музыкальным мультфильмам, популярным и любимым </w:t>
            </w:r>
            <w:proofErr w:type="spellStart"/>
            <w:r w:rsidRPr="00751627">
              <w:t>песням.Знакомство</w:t>
            </w:r>
            <w:proofErr w:type="spellEnd"/>
            <w:r w:rsidRPr="00751627">
              <w:t xml:space="preserve"> с основными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proofErr w:type="gramStart"/>
            <w:r w:rsidRPr="00751627">
              <w:t>вокально</w:t>
            </w:r>
            <w:proofErr w:type="gramEnd"/>
            <w:r w:rsidRPr="00751627">
              <w:t>-хоровыми навыками пения.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музыки, пение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rPr>
                <w:b/>
              </w:rPr>
            </w:pPr>
            <w:r w:rsidRPr="00751627">
              <w:rPr>
                <w:spacing w:val="-1"/>
              </w:rPr>
              <w:t>Комбинирован</w:t>
            </w:r>
            <w:r w:rsidRPr="00751627">
              <w:t>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Путешествие по музыкальным мультфильмам, популярным и любимым </w:t>
            </w:r>
            <w:proofErr w:type="spellStart"/>
            <w:r w:rsidRPr="00751627">
              <w:t>песням.Знакомство</w:t>
            </w:r>
            <w:proofErr w:type="spellEnd"/>
            <w:r w:rsidRPr="00751627">
              <w:t xml:space="preserve"> с основными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proofErr w:type="gramStart"/>
            <w:r w:rsidRPr="00751627">
              <w:t>вокально</w:t>
            </w:r>
            <w:proofErr w:type="gramEnd"/>
            <w:r w:rsidRPr="00751627">
              <w:t>-хоровыми навыками пения.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музыки, пение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rPr>
                <w:spacing w:val="-1"/>
              </w:rPr>
              <w:t>Комбинирован</w:t>
            </w:r>
            <w:r w:rsidRPr="00751627">
              <w:t>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Путешествие по музыкальным мультфильмам, </w:t>
            </w:r>
            <w:r w:rsidRPr="00751627">
              <w:lastRenderedPageBreak/>
              <w:t>популярным и любимым песням. Знакомство с основными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proofErr w:type="gramStart"/>
            <w:r w:rsidRPr="00751627">
              <w:t>вокально</w:t>
            </w:r>
            <w:proofErr w:type="gramEnd"/>
            <w:r w:rsidRPr="00751627">
              <w:t>-хоровыми навыками пения.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lastRenderedPageBreak/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музыки, пение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Комбинированный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lastRenderedPageBreak/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 в сказочный лес. Осень.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Пение, движение под музыку.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Создание композиций.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Фронтальный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«Падают листья» </w:t>
            </w:r>
            <w:proofErr w:type="spellStart"/>
            <w:r w:rsidRPr="00751627">
              <w:t>М.Красев</w:t>
            </w:r>
            <w:proofErr w:type="spellEnd"/>
            <w:r w:rsidRPr="00751627">
              <w:t>, хоровод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«Здравствуй осень»,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«Октябрь» («Осенняя песнь») из цикла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«Времена года» </w:t>
            </w:r>
            <w:proofErr w:type="spellStart"/>
            <w:r w:rsidRPr="00751627">
              <w:t>П.Чайковский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Музыкальные инструменты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Ансамблевое исполнение, пластическое интонирование, инструментальное </w:t>
            </w:r>
            <w:proofErr w:type="spellStart"/>
            <w:r w:rsidRPr="00751627">
              <w:t>музицирование</w:t>
            </w:r>
            <w:proofErr w:type="spellEnd"/>
            <w:r w:rsidRPr="00751627">
              <w:t>.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Индивидуальный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«Веселый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«Шутка» </w:t>
            </w:r>
            <w:proofErr w:type="spellStart"/>
            <w:r w:rsidRPr="00751627">
              <w:t>И.Бах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«Светит месяц» </w:t>
            </w:r>
            <w:proofErr w:type="spellStart"/>
            <w:r w:rsidRPr="00751627">
              <w:t>р.н.п</w:t>
            </w:r>
            <w:proofErr w:type="spellEnd"/>
            <w:r w:rsidRPr="00751627">
              <w:t xml:space="preserve">., «Клоуны» </w:t>
            </w:r>
            <w:proofErr w:type="spellStart"/>
            <w:r w:rsidRPr="00751627">
              <w:t>Д.Кабалевский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«Голубой вагон» </w:t>
            </w:r>
            <w:proofErr w:type="spellStart"/>
            <w:r w:rsidRPr="00751627">
              <w:t>В.Шаинский</w:t>
            </w:r>
            <w:proofErr w:type="spellEnd"/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 в сказочный лес. Зима.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Музыкальный праздник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Хоровое исполнение, музыкально- ритмические движения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Итоговый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«Почему медведь зимой спит» </w:t>
            </w:r>
            <w:proofErr w:type="spellStart"/>
            <w:r w:rsidRPr="00751627">
              <w:t>Л.Книппер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«Зимняя песенка» </w:t>
            </w:r>
            <w:proofErr w:type="spellStart"/>
            <w:r w:rsidRPr="00751627">
              <w:t>М.Красев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«Вальс снежных хлопьев» </w:t>
            </w:r>
            <w:proofErr w:type="spellStart"/>
            <w:r w:rsidRPr="00751627">
              <w:t>П.Чайковский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 о друзьях.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Сольное пение, пластическое интонирование.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«Попрыгунья» </w:t>
            </w:r>
            <w:proofErr w:type="spellStart"/>
            <w:r w:rsidRPr="00751627">
              <w:t>Г.Свиридов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«Настоящий друг» </w:t>
            </w:r>
            <w:proofErr w:type="spellStart"/>
            <w:r w:rsidRPr="00751627">
              <w:t>Б.Савельев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«Мы-</w:t>
            </w:r>
            <w:proofErr w:type="spellStart"/>
            <w:r w:rsidRPr="00751627">
              <w:t>весѐлые</w:t>
            </w:r>
            <w:proofErr w:type="spellEnd"/>
            <w:r w:rsidRPr="00751627">
              <w:t xml:space="preserve"> ребята» </w:t>
            </w:r>
            <w:proofErr w:type="spellStart"/>
            <w:r w:rsidRPr="00751627">
              <w:t>М.Раухвергер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Музыкальный карнавал животных.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Размышления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Индивидуальный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«Мой щенок» </w:t>
            </w:r>
            <w:proofErr w:type="spellStart"/>
            <w:r w:rsidRPr="00751627">
              <w:t>Ю.Чичков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«Всем нужны друзья»,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Весѐлые</w:t>
            </w:r>
            <w:proofErr w:type="spellEnd"/>
            <w:r w:rsidRPr="00751627">
              <w:t xml:space="preserve"> гуси» украинская </w:t>
            </w:r>
            <w:proofErr w:type="gramStart"/>
            <w:r w:rsidRPr="00751627">
              <w:t>народная  песня</w:t>
            </w:r>
            <w:proofErr w:type="gram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 о родном крае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Рассказ, опрос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Создание композиций, хоровое пение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Анализ исполнения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«Наш край» </w:t>
            </w:r>
            <w:proofErr w:type="spellStart"/>
            <w:r w:rsidRPr="00751627">
              <w:t>Д.Кабалевский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«Праздник бабушек и мам» </w:t>
            </w:r>
            <w:proofErr w:type="spellStart"/>
            <w:r w:rsidRPr="00751627">
              <w:t>М.Славин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«Утро» </w:t>
            </w:r>
            <w:proofErr w:type="spellStart"/>
            <w:r w:rsidRPr="00751627">
              <w:t>Э.Григ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Сказки, небылицы, шутка в музыке.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Слушание, инсценировка музыкального произведения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Комбинированный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«Теремок» </w:t>
            </w:r>
            <w:proofErr w:type="spellStart"/>
            <w:r w:rsidRPr="00751627">
              <w:t>р.н.песня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«Вальс-шутка» </w:t>
            </w:r>
            <w:proofErr w:type="spellStart"/>
            <w:r w:rsidRPr="00751627">
              <w:t>Д.Шостакович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«Баба-яга» из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«Детского альбома» П. Чайковский.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 в сказочный лес. Весна. Лето.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Ансамблевое, хоровое пение.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Фронтальный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«Голубой вагон» </w:t>
            </w:r>
            <w:proofErr w:type="spellStart"/>
            <w:r w:rsidRPr="00751627">
              <w:t>В.Шаинский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«Весенний вальс»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«Родная песенка» </w:t>
            </w:r>
            <w:proofErr w:type="spellStart"/>
            <w:r w:rsidRPr="00751627">
              <w:t>Ю.Чичков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«Лесной марш» </w:t>
            </w:r>
            <w:proofErr w:type="spellStart"/>
            <w:r w:rsidRPr="00751627">
              <w:t>Ю.Чичков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spacing w:val="-1"/>
              </w:rPr>
              <w:t>Занятия</w:t>
            </w:r>
            <w:r w:rsidRPr="00751627">
              <w:t xml:space="preserve"> на</w:t>
            </w:r>
            <w:r w:rsidRPr="00751627">
              <w:rPr>
                <w:spacing w:val="25"/>
              </w:rPr>
              <w:t xml:space="preserve"> </w:t>
            </w:r>
            <w:r w:rsidRPr="00751627">
              <w:rPr>
                <w:spacing w:val="-1"/>
              </w:rPr>
              <w:t>природе.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Музыкальное обобщение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Ритмические упражнения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Итоговый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 xml:space="preserve">«На </w:t>
            </w:r>
            <w:proofErr w:type="spellStart"/>
            <w:r w:rsidRPr="00751627">
              <w:t>зелѐном</w:t>
            </w:r>
            <w:proofErr w:type="spellEnd"/>
            <w:r w:rsidRPr="00751627">
              <w:t xml:space="preserve"> лугу» р. </w:t>
            </w:r>
            <w:proofErr w:type="spellStart"/>
            <w:r w:rsidRPr="00751627">
              <w:t>н.песня</w:t>
            </w:r>
            <w:proofErr w:type="spellEnd"/>
            <w:r w:rsidRPr="00751627">
              <w:t xml:space="preserve">, хоровод «Во поле </w:t>
            </w:r>
            <w:proofErr w:type="spellStart"/>
            <w:r w:rsidRPr="00751627">
              <w:t>берѐза</w:t>
            </w:r>
            <w:proofErr w:type="spellEnd"/>
            <w:r w:rsidRPr="00751627">
              <w:t xml:space="preserve"> стояла» </w:t>
            </w:r>
            <w:proofErr w:type="spellStart"/>
            <w:r w:rsidRPr="00751627">
              <w:t>р.н.песня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Народная песня и композиторская.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Музыкальное путешествие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Сольное и хоровое исполнение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Фронтальный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«Скворушка прощается»,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«На горе-то калина».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Ровно 7 цветов у радуги, а у музыки 7 нот.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Пластическое интонирование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751627">
              <w:t xml:space="preserve">Комбинирован- </w:t>
            </w:r>
            <w:proofErr w:type="spellStart"/>
            <w:r w:rsidRPr="00751627">
              <w:t>ный</w:t>
            </w:r>
            <w:proofErr w:type="spellEnd"/>
            <w:proofErr w:type="gramEnd"/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«Скворушка прощается»,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«Осень».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Мелодия-душа музыки.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«Скворушка прощается»,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«Осень».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997444">
            <w:pPr>
              <w:widowControl/>
              <w:autoSpaceDE/>
              <w:autoSpaceDN/>
              <w:adjustRightInd/>
              <w:rPr>
                <w:b/>
              </w:rPr>
            </w:pPr>
            <w:bookmarkStart w:id="1" w:name="_Hlk137146015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</w:rPr>
              <w:t xml:space="preserve">     17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Песни из любимых мультфильмов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 xml:space="preserve">Работа над чистым интонированием </w:t>
            </w:r>
            <w:proofErr w:type="spellStart"/>
            <w:r w:rsidRPr="00751627">
              <w:t>поступенных</w:t>
            </w:r>
            <w:proofErr w:type="spellEnd"/>
            <w:r w:rsidRPr="00751627">
              <w:t xml:space="preserve"> и скачкообразных мелодий в пределах октавы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Создание композиций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«Мой щенок»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Ритм-основа жизни и музыки.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Объяснение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Музыкально- ритмические движения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«Как у наших у ворот»,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«Мой щенок».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Темп-скорость музыки.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Беседа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Музыкально- ритмические движения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«Как у наших у ворот».</w:t>
            </w:r>
          </w:p>
        </w:tc>
        <w:tc>
          <w:tcPr>
            <w:tcW w:w="1533" w:type="dxa"/>
          </w:tcPr>
          <w:p w:rsidR="00751627" w:rsidRPr="00F70D06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bookmarkEnd w:id="1"/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 xml:space="preserve">Вокруг </w:t>
            </w:r>
            <w:proofErr w:type="spellStart"/>
            <w:r w:rsidRPr="00751627">
              <w:rPr>
                <w:rFonts w:ascii="Segoe UI" w:hAnsi="Segoe UI" w:cs="Segoe UI"/>
                <w:sz w:val="21"/>
                <w:szCs w:val="21"/>
              </w:rPr>
              <w:t>ѐлки</w:t>
            </w:r>
            <w:proofErr w:type="spellEnd"/>
            <w:r w:rsidRPr="00751627">
              <w:rPr>
                <w:rFonts w:ascii="Segoe UI" w:hAnsi="Segoe UI" w:cs="Segoe UI"/>
                <w:sz w:val="21"/>
                <w:szCs w:val="21"/>
              </w:rPr>
              <w:t xml:space="preserve"> хоровод.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Слушание, инсценировка музыкального произведения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«Почему медведь зимой спит» </w:t>
            </w:r>
            <w:proofErr w:type="spellStart"/>
            <w:r w:rsidRPr="00751627">
              <w:t>Л.Книппер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«Зимняя песенка» </w:t>
            </w:r>
            <w:proofErr w:type="spellStart"/>
            <w:r w:rsidRPr="00751627">
              <w:t>М.Красев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lastRenderedPageBreak/>
              <w:t xml:space="preserve">«Вальс снежных хлопьев» </w:t>
            </w:r>
            <w:proofErr w:type="spellStart"/>
            <w:r w:rsidRPr="00751627">
              <w:t>П.Чайковский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F70D06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Новый год стучится в окно.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Ансамблевое исполнение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«Почему медведь зимой спит» </w:t>
            </w:r>
            <w:proofErr w:type="spellStart"/>
            <w:r w:rsidRPr="00751627">
              <w:t>Л.Книппер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«Зимняя песенка» </w:t>
            </w:r>
            <w:proofErr w:type="spellStart"/>
            <w:r w:rsidRPr="00751627">
              <w:t>М.Красев</w:t>
            </w:r>
            <w:proofErr w:type="spellEnd"/>
            <w:r w:rsidRPr="00751627">
              <w:t>,</w:t>
            </w:r>
          </w:p>
          <w:p w:rsidR="00751627" w:rsidRPr="00751627" w:rsidRDefault="00A044AE" w:rsidP="00751627">
            <w:pPr>
              <w:widowControl/>
              <w:autoSpaceDE/>
              <w:autoSpaceDN/>
              <w:adjustRightInd/>
              <w:jc w:val="center"/>
            </w:pPr>
            <w:r>
              <w:t xml:space="preserve">«Вальс </w:t>
            </w:r>
            <w:proofErr w:type="spellStart"/>
            <w:r>
              <w:t>снежных</w:t>
            </w:r>
            <w:r w:rsidR="00751627" w:rsidRPr="00751627">
              <w:t>хлопьев</w:t>
            </w:r>
            <w:proofErr w:type="spellEnd"/>
            <w:r w:rsidR="00751627" w:rsidRPr="00751627">
              <w:t xml:space="preserve">» </w:t>
            </w:r>
            <w:proofErr w:type="spellStart"/>
            <w:r w:rsidR="00751627" w:rsidRPr="00751627">
              <w:t>П.Чайковский</w:t>
            </w:r>
            <w:proofErr w:type="spellEnd"/>
            <w:r w:rsidR="00751627" w:rsidRPr="00751627">
              <w:t>.</w:t>
            </w:r>
          </w:p>
        </w:tc>
        <w:tc>
          <w:tcPr>
            <w:tcW w:w="1533" w:type="dxa"/>
          </w:tcPr>
          <w:p w:rsidR="00751627" w:rsidRPr="00F70D06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997444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«Угадай мелодию».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«Голубой вагон», «Мой щенок», «На крутом бережку».</w:t>
            </w:r>
          </w:p>
        </w:tc>
        <w:tc>
          <w:tcPr>
            <w:tcW w:w="1533" w:type="dxa"/>
          </w:tcPr>
          <w:p w:rsidR="00751627" w:rsidRPr="00F70D06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П. Чайковский «Вальс цветов».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«Вальс цветов»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Динамика-сила звука.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Объяснение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Слушание, инсценировка музыкального произведения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«На </w:t>
            </w:r>
            <w:proofErr w:type="spellStart"/>
            <w:r w:rsidRPr="00751627">
              <w:t>зелѐном</w:t>
            </w:r>
            <w:proofErr w:type="spellEnd"/>
            <w:r w:rsidRPr="00751627">
              <w:t xml:space="preserve"> лугу» р. </w:t>
            </w:r>
            <w:proofErr w:type="spellStart"/>
            <w:r w:rsidRPr="00751627">
              <w:t>н.песня</w:t>
            </w:r>
            <w:proofErr w:type="spellEnd"/>
            <w:r w:rsidRPr="00751627">
              <w:t xml:space="preserve">, хоровод «Во поле </w:t>
            </w:r>
            <w:proofErr w:type="spellStart"/>
            <w:r w:rsidRPr="00751627">
              <w:t>берѐза</w:t>
            </w:r>
            <w:proofErr w:type="spellEnd"/>
            <w:r w:rsidRPr="00751627">
              <w:t xml:space="preserve"> стояла» </w:t>
            </w:r>
            <w:proofErr w:type="spellStart"/>
            <w:r w:rsidRPr="00751627">
              <w:t>р.н.песня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F70D06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Два брата лада.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Объяснение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Лад. Мажор. Минор.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Объяснение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lastRenderedPageBreak/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Концерт «Милая мама»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Ансамблевое исполнение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Комбинированный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A044AE" w:rsidRDefault="00751627" w:rsidP="0075162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Музыка и природа.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Объяснение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«На </w:t>
            </w:r>
            <w:proofErr w:type="spellStart"/>
            <w:r w:rsidRPr="00751627">
              <w:t>зелѐном</w:t>
            </w:r>
            <w:proofErr w:type="spellEnd"/>
            <w:r w:rsidRPr="00751627">
              <w:t xml:space="preserve"> лугу» р. </w:t>
            </w:r>
            <w:proofErr w:type="spellStart"/>
            <w:r w:rsidRPr="00751627">
              <w:t>н.песня</w:t>
            </w:r>
            <w:proofErr w:type="spellEnd"/>
            <w:r w:rsidRPr="00751627">
              <w:t xml:space="preserve">, хоровод «Во поле </w:t>
            </w:r>
            <w:proofErr w:type="spellStart"/>
            <w:r w:rsidRPr="00751627">
              <w:t>берѐза</w:t>
            </w:r>
            <w:proofErr w:type="spellEnd"/>
            <w:r w:rsidRPr="00751627">
              <w:t xml:space="preserve"> стояла» </w:t>
            </w:r>
            <w:proofErr w:type="spellStart"/>
            <w:r w:rsidRPr="00751627">
              <w:t>р.н.песня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Дружная семья.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Размышление о музыке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Слушание, инсценировка музыкального произведения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1627" w:rsidRPr="00751627" w:rsidTr="009947A7">
        <w:tc>
          <w:tcPr>
            <w:tcW w:w="1386" w:type="dxa"/>
          </w:tcPr>
          <w:p w:rsidR="00751627" w:rsidRPr="00751627" w:rsidRDefault="003241AD" w:rsidP="0075162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«Нам мир завещано беречь».</w:t>
            </w:r>
          </w:p>
        </w:tc>
        <w:tc>
          <w:tcPr>
            <w:tcW w:w="1930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Слушание, инсценировка музыкального произведения</w:t>
            </w:r>
          </w:p>
        </w:tc>
        <w:tc>
          <w:tcPr>
            <w:tcW w:w="2162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751627" w:rsidRPr="00751627" w:rsidRDefault="00751627" w:rsidP="007516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241AD" w:rsidRPr="00751627" w:rsidTr="009947A7">
        <w:tc>
          <w:tcPr>
            <w:tcW w:w="1386" w:type="dxa"/>
          </w:tcPr>
          <w:p w:rsidR="003241AD" w:rsidRDefault="003241AD" w:rsidP="003241A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51627">
              <w:rPr>
                <w:rFonts w:ascii="Segoe UI" w:hAnsi="Segoe UI" w:cs="Segoe UI"/>
                <w:sz w:val="21"/>
                <w:szCs w:val="21"/>
              </w:rPr>
              <w:t xml:space="preserve">  Шумный день.</w:t>
            </w:r>
          </w:p>
        </w:tc>
        <w:tc>
          <w:tcPr>
            <w:tcW w:w="19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 xml:space="preserve">«На </w:t>
            </w:r>
            <w:proofErr w:type="spellStart"/>
            <w:r w:rsidRPr="00751627">
              <w:t>зелѐном</w:t>
            </w:r>
            <w:proofErr w:type="spellEnd"/>
            <w:r w:rsidRPr="00751627">
              <w:t xml:space="preserve"> лугу» р. </w:t>
            </w:r>
            <w:proofErr w:type="spellStart"/>
            <w:r w:rsidRPr="00751627">
              <w:t>н.песня</w:t>
            </w:r>
            <w:proofErr w:type="spellEnd"/>
            <w:r w:rsidRPr="00751627">
              <w:t xml:space="preserve">, хоровод «Во поле </w:t>
            </w:r>
            <w:proofErr w:type="spellStart"/>
            <w:r w:rsidRPr="00751627">
              <w:t>берѐза</w:t>
            </w:r>
            <w:proofErr w:type="spellEnd"/>
            <w:r w:rsidRPr="00751627">
              <w:t xml:space="preserve"> стояла» </w:t>
            </w:r>
            <w:proofErr w:type="spellStart"/>
            <w:r w:rsidRPr="00751627">
              <w:t>р.н.песня</w:t>
            </w:r>
            <w:proofErr w:type="spellEnd"/>
            <w:r w:rsidRPr="00751627">
              <w:t>.</w:t>
            </w:r>
          </w:p>
        </w:tc>
        <w:tc>
          <w:tcPr>
            <w:tcW w:w="1533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241AD" w:rsidRPr="00751627" w:rsidTr="009947A7">
        <w:tc>
          <w:tcPr>
            <w:tcW w:w="1386" w:type="dxa"/>
          </w:tcPr>
          <w:p w:rsidR="003241AD" w:rsidRDefault="003241AD" w:rsidP="003241A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4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«Музыкальная азбука».</w:t>
            </w:r>
          </w:p>
        </w:tc>
        <w:tc>
          <w:tcPr>
            <w:tcW w:w="19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Ансамблевое исполнение</w:t>
            </w:r>
          </w:p>
        </w:tc>
        <w:tc>
          <w:tcPr>
            <w:tcW w:w="2162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 xml:space="preserve">» 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241AD" w:rsidRPr="00751627" w:rsidTr="009947A7">
        <w:tc>
          <w:tcPr>
            <w:tcW w:w="1386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«Музыкальная азбука».</w:t>
            </w:r>
          </w:p>
        </w:tc>
        <w:tc>
          <w:tcPr>
            <w:tcW w:w="19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Ансамблевое исполнение</w:t>
            </w:r>
          </w:p>
        </w:tc>
        <w:tc>
          <w:tcPr>
            <w:tcW w:w="2162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Текущий</w:t>
            </w:r>
          </w:p>
        </w:tc>
        <w:tc>
          <w:tcPr>
            <w:tcW w:w="1815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 xml:space="preserve">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 xml:space="preserve">» «Бременские музыканты» </w:t>
            </w:r>
            <w:proofErr w:type="spellStart"/>
            <w:r w:rsidRPr="00751627">
              <w:t>Г.Гладков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</w:pPr>
            <w:r w:rsidRPr="00751627">
              <w:t>«</w:t>
            </w:r>
            <w:proofErr w:type="spellStart"/>
            <w:r w:rsidRPr="00751627">
              <w:t>Весѐлый</w:t>
            </w:r>
            <w:proofErr w:type="spellEnd"/>
            <w:r w:rsidRPr="00751627">
              <w:t xml:space="preserve"> музыкант» </w:t>
            </w:r>
            <w:proofErr w:type="spellStart"/>
            <w:r w:rsidRPr="00751627">
              <w:t>А.Филиппенко</w:t>
            </w:r>
            <w:proofErr w:type="spellEnd"/>
            <w:r w:rsidRPr="00751627">
              <w:t>,</w:t>
            </w:r>
          </w:p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«</w:t>
            </w:r>
            <w:proofErr w:type="spellStart"/>
            <w:r w:rsidRPr="00751627">
              <w:t>Зверобика</w:t>
            </w:r>
            <w:proofErr w:type="spellEnd"/>
            <w:r w:rsidRPr="00751627">
              <w:t>»</w:t>
            </w:r>
          </w:p>
        </w:tc>
        <w:tc>
          <w:tcPr>
            <w:tcW w:w="1533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241AD" w:rsidRPr="00751627" w:rsidTr="009947A7">
        <w:tc>
          <w:tcPr>
            <w:tcW w:w="1386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1</w:t>
            </w:r>
          </w:p>
        </w:tc>
        <w:tc>
          <w:tcPr>
            <w:tcW w:w="219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rPr>
                <w:rFonts w:ascii="Segoe UI" w:hAnsi="Segoe UI" w:cs="Segoe UI"/>
                <w:sz w:val="21"/>
                <w:szCs w:val="21"/>
              </w:rPr>
              <w:t>До новых встреч с музыкой.</w:t>
            </w:r>
          </w:p>
        </w:tc>
        <w:tc>
          <w:tcPr>
            <w:tcW w:w="1930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Методическое восприятие музыкального произведения.</w:t>
            </w:r>
          </w:p>
        </w:tc>
        <w:tc>
          <w:tcPr>
            <w:tcW w:w="2107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Восприятие музыки</w:t>
            </w:r>
          </w:p>
        </w:tc>
        <w:tc>
          <w:tcPr>
            <w:tcW w:w="2162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Итоговый</w:t>
            </w:r>
          </w:p>
        </w:tc>
        <w:tc>
          <w:tcPr>
            <w:tcW w:w="1815" w:type="dxa"/>
          </w:tcPr>
          <w:p w:rsidR="003241AD" w:rsidRPr="00751627" w:rsidRDefault="003241AD" w:rsidP="003241AD">
            <w:pPr>
              <w:widowControl/>
              <w:autoSpaceDE/>
              <w:autoSpaceDN/>
              <w:adjustRightInd/>
              <w:jc w:val="center"/>
            </w:pPr>
            <w:r w:rsidRPr="00751627">
              <w:t>«Голубой вагон», «Мой щенок», «На крутом бережку».</w:t>
            </w:r>
          </w:p>
        </w:tc>
        <w:tc>
          <w:tcPr>
            <w:tcW w:w="1533" w:type="dxa"/>
          </w:tcPr>
          <w:p w:rsidR="00F81DA9" w:rsidRPr="00F81DA9" w:rsidRDefault="00F81DA9" w:rsidP="00F81DA9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751627" w:rsidRDefault="00751627" w:rsidP="00751627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751627" w:rsidRDefault="00751627" w:rsidP="00751627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751627" w:rsidRDefault="00751627" w:rsidP="00751627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751627" w:rsidRPr="00751627" w:rsidRDefault="00751627" w:rsidP="00751627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en-US"/>
        </w:rPr>
      </w:pPr>
    </w:p>
    <w:p w:rsidR="001D4A52" w:rsidRDefault="001D4A52" w:rsidP="00073D0F">
      <w:pPr>
        <w:pStyle w:val="a3"/>
        <w:kinsoku w:val="0"/>
        <w:overflowPunct w:val="0"/>
        <w:spacing w:before="48"/>
        <w:ind w:left="0"/>
        <w:rPr>
          <w:spacing w:val="-1"/>
        </w:rPr>
      </w:pPr>
    </w:p>
    <w:sectPr w:rsidR="001D4A52" w:rsidSect="00E3406B">
      <w:headerReference w:type="default" r:id="rId7"/>
      <w:pgSz w:w="16840" w:h="11910" w:orient="landscape"/>
      <w:pgMar w:top="1400" w:right="620" w:bottom="280" w:left="14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CF" w:rsidRDefault="00AA48CF">
      <w:r>
        <w:separator/>
      </w:r>
    </w:p>
  </w:endnote>
  <w:endnote w:type="continuationSeparator" w:id="0">
    <w:p w:rsidR="00AA48CF" w:rsidRDefault="00A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CF" w:rsidRDefault="00AA48CF">
      <w:r>
        <w:separator/>
      </w:r>
    </w:p>
  </w:footnote>
  <w:footnote w:type="continuationSeparator" w:id="0">
    <w:p w:rsidR="00AA48CF" w:rsidRDefault="00AA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52" w:rsidRDefault="001D4A52">
    <w:pPr>
      <w:pStyle w:val="a3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00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7257" w:hanging="360"/>
      </w:pPr>
    </w:lvl>
    <w:lvl w:ilvl="2">
      <w:numFmt w:val="bullet"/>
      <w:lvlText w:val="•"/>
      <w:lvlJc w:val="left"/>
      <w:pPr>
        <w:ind w:left="7511" w:hanging="360"/>
      </w:pPr>
    </w:lvl>
    <w:lvl w:ilvl="3">
      <w:numFmt w:val="bullet"/>
      <w:lvlText w:val="•"/>
      <w:lvlJc w:val="left"/>
      <w:pPr>
        <w:ind w:left="7765" w:hanging="360"/>
      </w:pPr>
    </w:lvl>
    <w:lvl w:ilvl="4">
      <w:numFmt w:val="bullet"/>
      <w:lvlText w:val="•"/>
      <w:lvlJc w:val="left"/>
      <w:pPr>
        <w:ind w:left="8020" w:hanging="360"/>
      </w:pPr>
    </w:lvl>
    <w:lvl w:ilvl="5">
      <w:numFmt w:val="bullet"/>
      <w:lvlText w:val="•"/>
      <w:lvlJc w:val="left"/>
      <w:pPr>
        <w:ind w:left="8274" w:hanging="360"/>
      </w:pPr>
    </w:lvl>
    <w:lvl w:ilvl="6">
      <w:numFmt w:val="bullet"/>
      <w:lvlText w:val="•"/>
      <w:lvlJc w:val="left"/>
      <w:pPr>
        <w:ind w:left="8528" w:hanging="360"/>
      </w:pPr>
    </w:lvl>
    <w:lvl w:ilvl="7">
      <w:numFmt w:val="bullet"/>
      <w:lvlText w:val="•"/>
      <w:lvlJc w:val="left"/>
      <w:pPr>
        <w:ind w:left="8783" w:hanging="360"/>
      </w:pPr>
    </w:lvl>
    <w:lvl w:ilvl="8">
      <w:numFmt w:val="bullet"/>
      <w:lvlText w:val="•"/>
      <w:lvlJc w:val="left"/>
      <w:pPr>
        <w:ind w:left="9037" w:hanging="360"/>
      </w:pPr>
    </w:lvl>
  </w:abstractNum>
  <w:abstractNum w:abstractNumId="1">
    <w:nsid w:val="00000403"/>
    <w:multiLevelType w:val="multilevel"/>
    <w:tmpl w:val="FFFFFFFF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46" w:hanging="140"/>
      </w:pPr>
    </w:lvl>
    <w:lvl w:ilvl="2">
      <w:numFmt w:val="bullet"/>
      <w:lvlText w:val="•"/>
      <w:lvlJc w:val="left"/>
      <w:pPr>
        <w:ind w:left="1990" w:hanging="140"/>
      </w:pPr>
    </w:lvl>
    <w:lvl w:ilvl="3">
      <w:numFmt w:val="bullet"/>
      <w:lvlText w:val="•"/>
      <w:lvlJc w:val="left"/>
      <w:pPr>
        <w:ind w:left="2935" w:hanging="140"/>
      </w:pPr>
    </w:lvl>
    <w:lvl w:ilvl="4">
      <w:numFmt w:val="bullet"/>
      <w:lvlText w:val="•"/>
      <w:lvlJc w:val="left"/>
      <w:pPr>
        <w:ind w:left="3879" w:hanging="140"/>
      </w:pPr>
    </w:lvl>
    <w:lvl w:ilvl="5">
      <w:numFmt w:val="bullet"/>
      <w:lvlText w:val="•"/>
      <w:lvlJc w:val="left"/>
      <w:pPr>
        <w:ind w:left="4824" w:hanging="140"/>
      </w:pPr>
    </w:lvl>
    <w:lvl w:ilvl="6">
      <w:numFmt w:val="bullet"/>
      <w:lvlText w:val="•"/>
      <w:lvlJc w:val="left"/>
      <w:pPr>
        <w:ind w:left="5768" w:hanging="140"/>
      </w:pPr>
    </w:lvl>
    <w:lvl w:ilvl="7">
      <w:numFmt w:val="bullet"/>
      <w:lvlText w:val="•"/>
      <w:lvlJc w:val="left"/>
      <w:pPr>
        <w:ind w:left="6713" w:hanging="140"/>
      </w:pPr>
    </w:lvl>
    <w:lvl w:ilvl="8">
      <w:numFmt w:val="bullet"/>
      <w:lvlText w:val="•"/>
      <w:lvlJc w:val="left"/>
      <w:pPr>
        <w:ind w:left="7657" w:hanging="140"/>
      </w:pPr>
    </w:lvl>
  </w:abstractNum>
  <w:abstractNum w:abstractNumId="2">
    <w:nsid w:val="00000404"/>
    <w:multiLevelType w:val="multilevel"/>
    <w:tmpl w:val="FFFFFFFF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48" w:hanging="140"/>
      </w:pPr>
    </w:lvl>
    <w:lvl w:ilvl="2">
      <w:numFmt w:val="bullet"/>
      <w:lvlText w:val="•"/>
      <w:lvlJc w:val="left"/>
      <w:pPr>
        <w:ind w:left="1994" w:hanging="140"/>
      </w:pPr>
    </w:lvl>
    <w:lvl w:ilvl="3">
      <w:numFmt w:val="bullet"/>
      <w:lvlText w:val="•"/>
      <w:lvlJc w:val="left"/>
      <w:pPr>
        <w:ind w:left="2941" w:hanging="140"/>
      </w:pPr>
    </w:lvl>
    <w:lvl w:ilvl="4">
      <w:numFmt w:val="bullet"/>
      <w:lvlText w:val="•"/>
      <w:lvlJc w:val="left"/>
      <w:pPr>
        <w:ind w:left="3887" w:hanging="140"/>
      </w:pPr>
    </w:lvl>
    <w:lvl w:ilvl="5">
      <w:numFmt w:val="bullet"/>
      <w:lvlText w:val="•"/>
      <w:lvlJc w:val="left"/>
      <w:pPr>
        <w:ind w:left="4834" w:hanging="140"/>
      </w:pPr>
    </w:lvl>
    <w:lvl w:ilvl="6">
      <w:numFmt w:val="bullet"/>
      <w:lvlText w:val="•"/>
      <w:lvlJc w:val="left"/>
      <w:pPr>
        <w:ind w:left="5780" w:hanging="140"/>
      </w:pPr>
    </w:lvl>
    <w:lvl w:ilvl="7">
      <w:numFmt w:val="bullet"/>
      <w:lvlText w:val="•"/>
      <w:lvlJc w:val="left"/>
      <w:pPr>
        <w:ind w:left="6727" w:hanging="140"/>
      </w:pPr>
    </w:lvl>
    <w:lvl w:ilvl="8">
      <w:numFmt w:val="bullet"/>
      <w:lvlText w:val="•"/>
      <w:lvlJc w:val="left"/>
      <w:pPr>
        <w:ind w:left="7673" w:hanging="1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35"/>
    <w:rsid w:val="00032965"/>
    <w:rsid w:val="00073D0F"/>
    <w:rsid w:val="000B4F06"/>
    <w:rsid w:val="00107EF2"/>
    <w:rsid w:val="00141B8B"/>
    <w:rsid w:val="001D08FF"/>
    <w:rsid w:val="001D4A52"/>
    <w:rsid w:val="001F4D37"/>
    <w:rsid w:val="00257F02"/>
    <w:rsid w:val="0026269C"/>
    <w:rsid w:val="00277C7E"/>
    <w:rsid w:val="00281591"/>
    <w:rsid w:val="00284E1D"/>
    <w:rsid w:val="003241AD"/>
    <w:rsid w:val="003C0B04"/>
    <w:rsid w:val="003F300B"/>
    <w:rsid w:val="005F641A"/>
    <w:rsid w:val="005F669A"/>
    <w:rsid w:val="00607923"/>
    <w:rsid w:val="00613AEA"/>
    <w:rsid w:val="0064744F"/>
    <w:rsid w:val="006623D5"/>
    <w:rsid w:val="00671CE7"/>
    <w:rsid w:val="006836B3"/>
    <w:rsid w:val="006F2A7E"/>
    <w:rsid w:val="006F4A88"/>
    <w:rsid w:val="00712EF9"/>
    <w:rsid w:val="00720B7C"/>
    <w:rsid w:val="00751627"/>
    <w:rsid w:val="00762956"/>
    <w:rsid w:val="00782038"/>
    <w:rsid w:val="007A1D33"/>
    <w:rsid w:val="007D0F24"/>
    <w:rsid w:val="007D18E3"/>
    <w:rsid w:val="007E2BD2"/>
    <w:rsid w:val="00841EE9"/>
    <w:rsid w:val="008533C6"/>
    <w:rsid w:val="008A22F5"/>
    <w:rsid w:val="008C25A5"/>
    <w:rsid w:val="009119DE"/>
    <w:rsid w:val="0094409D"/>
    <w:rsid w:val="0095404C"/>
    <w:rsid w:val="009947A7"/>
    <w:rsid w:val="00997444"/>
    <w:rsid w:val="00A044AE"/>
    <w:rsid w:val="00AA48CF"/>
    <w:rsid w:val="00AE635D"/>
    <w:rsid w:val="00AF3568"/>
    <w:rsid w:val="00B3271C"/>
    <w:rsid w:val="00B804BA"/>
    <w:rsid w:val="00B837B7"/>
    <w:rsid w:val="00BA442F"/>
    <w:rsid w:val="00BE53D5"/>
    <w:rsid w:val="00C33DC5"/>
    <w:rsid w:val="00C53B03"/>
    <w:rsid w:val="00C72A35"/>
    <w:rsid w:val="00D23730"/>
    <w:rsid w:val="00D46943"/>
    <w:rsid w:val="00D85B26"/>
    <w:rsid w:val="00DC4B44"/>
    <w:rsid w:val="00E04584"/>
    <w:rsid w:val="00E2279C"/>
    <w:rsid w:val="00E234FF"/>
    <w:rsid w:val="00E32862"/>
    <w:rsid w:val="00E3406B"/>
    <w:rsid w:val="00F06013"/>
    <w:rsid w:val="00F26C1F"/>
    <w:rsid w:val="00F47A5B"/>
    <w:rsid w:val="00F617B8"/>
    <w:rsid w:val="00F70D06"/>
    <w:rsid w:val="00F80E7E"/>
    <w:rsid w:val="00F81DA9"/>
    <w:rsid w:val="00F97327"/>
    <w:rsid w:val="00FE47F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2B943E-1C78-4901-B634-5EAB46E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66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5162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dcterms:created xsi:type="dcterms:W3CDTF">2024-10-16T14:18:00Z</dcterms:created>
  <dcterms:modified xsi:type="dcterms:W3CDTF">2024-10-16T14:18:00Z</dcterms:modified>
</cp:coreProperties>
</file>